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92" w:rsidRPr="00E522B8" w:rsidRDefault="009D5792" w:rsidP="0084271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right"/>
        <w:rPr>
          <w:rFonts w:ascii="Times Roman" w:hAnsi="Times Roman" w:cs="Times Roman"/>
          <w:b/>
          <w:bCs/>
          <w:color w:val="000000"/>
          <w:sz w:val="32"/>
          <w:szCs w:val="32"/>
        </w:rPr>
      </w:pPr>
      <w:r w:rsidRPr="00E522B8">
        <w:rPr>
          <w:rFonts w:ascii="Times Roman" w:hAnsi="Times Roman" w:cs="Times Roman"/>
          <w:b/>
          <w:bCs/>
          <w:color w:val="000000"/>
          <w:sz w:val="32"/>
          <w:szCs w:val="32"/>
        </w:rPr>
        <w:t>Seth Proffitt</w:t>
      </w:r>
    </w:p>
    <w:p w:rsidR="009D5792" w:rsidRPr="00E522B8" w:rsidRDefault="00657657" w:rsidP="00842715">
      <w:pPr>
        <w:pStyle w:val="ListParagraph"/>
        <w:widowControl w:val="0"/>
        <w:numPr>
          <w:ilvl w:val="0"/>
          <w:numId w:val="11"/>
        </w:numPr>
        <w:tabs>
          <w:tab w:val="left" w:pos="270"/>
        </w:tabs>
        <w:autoSpaceDE w:val="0"/>
        <w:autoSpaceDN w:val="0"/>
        <w:adjustRightInd w:val="0"/>
        <w:jc w:val="right"/>
        <w:rPr>
          <w:rFonts w:ascii="Times Roman" w:hAnsi="Times Roman" w:cs="Times Roman"/>
          <w:b/>
          <w:bCs/>
          <w:color w:val="000000"/>
          <w:sz w:val="32"/>
          <w:szCs w:val="32"/>
        </w:rPr>
      </w:pPr>
      <w:hyperlink r:id="rId9" w:history="1">
        <w:r w:rsidR="009D5792" w:rsidRPr="00E522B8">
          <w:rPr>
            <w:rStyle w:val="Hyperlink"/>
            <w:rFonts w:ascii="Times Roman" w:hAnsi="Times Roman" w:cs="Times Roman"/>
            <w:b/>
            <w:bCs/>
            <w:sz w:val="32"/>
            <w:szCs w:val="32"/>
          </w:rPr>
          <w:t>Seth.T.Proffitt@gmail.com</w:t>
        </w:r>
      </w:hyperlink>
    </w:p>
    <w:p w:rsidR="009D5792" w:rsidRPr="00E522B8" w:rsidRDefault="009D5792" w:rsidP="00842715">
      <w:pPr>
        <w:pStyle w:val="ListParagraph"/>
        <w:widowControl w:val="0"/>
        <w:numPr>
          <w:ilvl w:val="0"/>
          <w:numId w:val="11"/>
        </w:numPr>
        <w:tabs>
          <w:tab w:val="left" w:pos="270"/>
        </w:tabs>
        <w:autoSpaceDE w:val="0"/>
        <w:autoSpaceDN w:val="0"/>
        <w:adjustRightInd w:val="0"/>
        <w:jc w:val="right"/>
        <w:rPr>
          <w:rFonts w:ascii="Times Roman" w:hAnsi="Times Roman" w:cs="Times Roman"/>
          <w:b/>
          <w:bCs/>
          <w:color w:val="000000"/>
          <w:sz w:val="32"/>
          <w:szCs w:val="32"/>
        </w:rPr>
      </w:pPr>
      <w:r w:rsidRPr="00E522B8">
        <w:rPr>
          <w:rFonts w:ascii="Times Roman" w:hAnsi="Times Roman" w:cs="Times Roman"/>
          <w:b/>
          <w:bCs/>
          <w:color w:val="000000"/>
          <w:sz w:val="32"/>
          <w:szCs w:val="32"/>
        </w:rPr>
        <w:t>208-871-6477</w:t>
      </w:r>
    </w:p>
    <w:p w:rsidR="006D6FE1" w:rsidRDefault="006D6FE1" w:rsidP="007E6FED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Times Roman" w:hAnsi="Times Roman" w:cs="Times Roman"/>
          <w:b/>
          <w:bCs/>
          <w:color w:val="4F81BD" w:themeColor="accent1"/>
          <w:sz w:val="28"/>
        </w:rPr>
      </w:pPr>
    </w:p>
    <w:p w:rsidR="00E522B8" w:rsidRDefault="007E6FED" w:rsidP="007E6FED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Times Roman" w:hAnsi="Times Roman" w:cs="Times Roman"/>
          <w:b/>
          <w:bCs/>
          <w:color w:val="4F81BD" w:themeColor="accent1"/>
          <w:sz w:val="28"/>
        </w:rPr>
      </w:pPr>
      <w:r w:rsidRPr="007E6FED">
        <w:rPr>
          <w:rFonts w:ascii="Times Roman" w:hAnsi="Times Roman" w:cs="Times Roman"/>
          <w:b/>
          <w:bCs/>
          <w:color w:val="4F81BD" w:themeColor="accent1"/>
          <w:sz w:val="28"/>
        </w:rPr>
        <w:t>Aviation Consultant</w:t>
      </w:r>
      <w:r>
        <w:rPr>
          <w:rFonts w:ascii="Times Roman" w:hAnsi="Times Roman" w:cs="Times Roman"/>
          <w:b/>
          <w:bCs/>
          <w:color w:val="4F81BD" w:themeColor="accent1"/>
          <w:sz w:val="28"/>
        </w:rPr>
        <w:t>s</w:t>
      </w:r>
      <w:r w:rsidRPr="007E6FED">
        <w:rPr>
          <w:rFonts w:ascii="Times Roman" w:hAnsi="Times Roman" w:cs="Times Roman"/>
          <w:b/>
          <w:bCs/>
          <w:color w:val="4F81BD" w:themeColor="accent1"/>
          <w:sz w:val="28"/>
        </w:rPr>
        <w:t xml:space="preserve"> </w:t>
      </w:r>
      <w:r w:rsidR="009C1FD9" w:rsidRPr="007E6FED">
        <w:rPr>
          <w:rFonts w:ascii="Times Roman" w:hAnsi="Times Roman" w:cs="Times Roman"/>
          <w:b/>
          <w:bCs/>
          <w:color w:val="4F81BD" w:themeColor="accent1"/>
          <w:sz w:val="28"/>
        </w:rPr>
        <w:t>Incorporated</w:t>
      </w:r>
      <w:r w:rsidR="006D6FE1">
        <w:rPr>
          <w:rFonts w:ascii="Times Roman" w:hAnsi="Times Roman" w:cs="Times Roman"/>
          <w:b/>
          <w:bCs/>
          <w:color w:val="4F81BD" w:themeColor="accent1"/>
          <w:sz w:val="28"/>
        </w:rPr>
        <w:t>, Team Lead</w:t>
      </w:r>
      <w:r w:rsidR="00EE27A6">
        <w:rPr>
          <w:rFonts w:ascii="Times Roman" w:hAnsi="Times Roman" w:cs="Times Roman"/>
          <w:b/>
          <w:bCs/>
          <w:color w:val="4F81BD" w:themeColor="accent1"/>
          <w:sz w:val="28"/>
        </w:rPr>
        <w:t xml:space="preserve"> </w:t>
      </w:r>
      <w:r w:rsidR="006D6FE1">
        <w:rPr>
          <w:rFonts w:ascii="Times Roman" w:hAnsi="Times Roman" w:cs="Times Roman"/>
          <w:b/>
          <w:bCs/>
          <w:color w:val="4F81BD" w:themeColor="accent1"/>
          <w:sz w:val="28"/>
        </w:rPr>
        <w:t>- Santa Ana, CA</w:t>
      </w:r>
    </w:p>
    <w:p w:rsidR="009C1FD9" w:rsidRDefault="009C1FD9" w:rsidP="007E6FED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Times Roman" w:hAnsi="Times Roman" w:cs="Times Roman"/>
          <w:b/>
          <w:bCs/>
          <w:sz w:val="28"/>
        </w:rPr>
      </w:pPr>
      <w:r>
        <w:rPr>
          <w:rFonts w:ascii="Times Roman" w:hAnsi="Times Roman" w:cs="Times Roman"/>
          <w:b/>
          <w:bCs/>
          <w:sz w:val="28"/>
        </w:rPr>
        <w:t>OCT2021</w:t>
      </w:r>
      <w:r w:rsidR="00D4190F">
        <w:rPr>
          <w:rFonts w:ascii="Times Roman" w:hAnsi="Times Roman" w:cs="Times Roman"/>
          <w:b/>
          <w:bCs/>
          <w:sz w:val="28"/>
        </w:rPr>
        <w:t xml:space="preserve"> </w:t>
      </w:r>
      <w:r>
        <w:rPr>
          <w:rFonts w:ascii="Times Roman" w:hAnsi="Times Roman" w:cs="Times Roman"/>
          <w:b/>
          <w:bCs/>
          <w:sz w:val="28"/>
        </w:rPr>
        <w:t>-</w:t>
      </w:r>
      <w:r w:rsidR="00D4190F">
        <w:rPr>
          <w:rFonts w:ascii="Times Roman" w:hAnsi="Times Roman" w:cs="Times Roman"/>
          <w:b/>
          <w:bCs/>
          <w:sz w:val="28"/>
        </w:rPr>
        <w:t xml:space="preserve"> </w:t>
      </w:r>
      <w:r>
        <w:rPr>
          <w:rFonts w:ascii="Times Roman" w:hAnsi="Times Roman" w:cs="Times Roman"/>
          <w:b/>
          <w:bCs/>
          <w:sz w:val="28"/>
        </w:rPr>
        <w:t>Present</w:t>
      </w:r>
    </w:p>
    <w:p w:rsidR="009C1FD9" w:rsidRPr="00F37646" w:rsidRDefault="009C1FD9" w:rsidP="00F37646">
      <w:pPr>
        <w:pStyle w:val="ListParagraph"/>
        <w:widowControl w:val="0"/>
        <w:numPr>
          <w:ilvl w:val="0"/>
          <w:numId w:val="36"/>
        </w:numPr>
        <w:tabs>
          <w:tab w:val="left" w:pos="270"/>
        </w:tabs>
        <w:autoSpaceDE w:val="0"/>
        <w:autoSpaceDN w:val="0"/>
        <w:adjustRightInd w:val="0"/>
        <w:rPr>
          <w:rFonts w:ascii="Times Roman" w:hAnsi="Times Roman" w:cs="Times Roman"/>
          <w:b/>
          <w:bCs/>
          <w:sz w:val="28"/>
        </w:rPr>
      </w:pPr>
      <w:r w:rsidRPr="00F37646">
        <w:rPr>
          <w:rFonts w:ascii="Times Roman" w:hAnsi="Times Roman" w:cs="Times Roman"/>
          <w:bCs/>
        </w:rPr>
        <w:t>L</w:t>
      </w:r>
      <w:r w:rsidR="00AF57E5">
        <w:rPr>
          <w:rFonts w:ascii="Times Roman" w:hAnsi="Times Roman" w:cs="Times Roman"/>
          <w:bCs/>
        </w:rPr>
        <w:t xml:space="preserve">ogistics support for one of the </w:t>
      </w:r>
      <w:r w:rsidR="006D6FE1" w:rsidRPr="00F37646">
        <w:rPr>
          <w:rFonts w:ascii="Times Roman" w:hAnsi="Times Roman" w:cs="Times Roman"/>
          <w:bCs/>
        </w:rPr>
        <w:t>busiest FBO in the country</w:t>
      </w:r>
    </w:p>
    <w:p w:rsidR="008435EB" w:rsidRPr="00F37646" w:rsidRDefault="006D6FE1" w:rsidP="00F37646">
      <w:pPr>
        <w:pStyle w:val="ListParagraph"/>
        <w:widowControl w:val="0"/>
        <w:numPr>
          <w:ilvl w:val="0"/>
          <w:numId w:val="36"/>
        </w:numPr>
        <w:tabs>
          <w:tab w:val="left" w:pos="270"/>
        </w:tabs>
        <w:autoSpaceDE w:val="0"/>
        <w:autoSpaceDN w:val="0"/>
        <w:adjustRightInd w:val="0"/>
        <w:rPr>
          <w:rFonts w:ascii="Times Roman" w:hAnsi="Times Roman" w:cs="Times Roman"/>
          <w:b/>
          <w:bCs/>
          <w:sz w:val="28"/>
        </w:rPr>
      </w:pPr>
      <w:r w:rsidRPr="00F37646">
        <w:rPr>
          <w:rFonts w:ascii="Times Roman" w:hAnsi="Times Roman" w:cs="Times Roman"/>
          <w:bCs/>
        </w:rPr>
        <w:t>Scheduling</w:t>
      </w:r>
      <w:r w:rsidR="008435EB" w:rsidRPr="00F37646">
        <w:rPr>
          <w:rFonts w:ascii="Times Roman" w:hAnsi="Times Roman" w:cs="Times Roman"/>
          <w:bCs/>
        </w:rPr>
        <w:t xml:space="preserve"> daily</w:t>
      </w:r>
      <w:r w:rsidR="00AF57E5">
        <w:rPr>
          <w:rFonts w:ascii="Times Roman" w:hAnsi="Times Roman" w:cs="Times Roman"/>
          <w:bCs/>
        </w:rPr>
        <w:t xml:space="preserve"> a</w:t>
      </w:r>
      <w:r w:rsidRPr="00F37646">
        <w:rPr>
          <w:rFonts w:ascii="Times Roman" w:hAnsi="Times Roman" w:cs="Times Roman"/>
          <w:bCs/>
        </w:rPr>
        <w:t>rri</w:t>
      </w:r>
      <w:r w:rsidR="00AF57E5">
        <w:rPr>
          <w:rFonts w:ascii="Times Roman" w:hAnsi="Times Roman" w:cs="Times Roman"/>
          <w:bCs/>
        </w:rPr>
        <w:t>vals and d</w:t>
      </w:r>
      <w:r w:rsidRPr="00F37646">
        <w:rPr>
          <w:rFonts w:ascii="Times Roman" w:hAnsi="Times Roman" w:cs="Times Roman"/>
          <w:bCs/>
        </w:rPr>
        <w:t>epartures utilizing Microsoft Excel,</w:t>
      </w:r>
      <w:r w:rsidR="008435EB" w:rsidRPr="00F37646">
        <w:rPr>
          <w:rFonts w:ascii="Times Roman" w:hAnsi="Times Roman" w:cs="Times Roman"/>
          <w:bCs/>
        </w:rPr>
        <w:t xml:space="preserve"> Microsoft Office, Google Sheets and</w:t>
      </w:r>
      <w:r w:rsidRPr="00F37646">
        <w:rPr>
          <w:rFonts w:ascii="Times Roman" w:hAnsi="Times Roman" w:cs="Times Roman"/>
          <w:bCs/>
        </w:rPr>
        <w:t xml:space="preserve"> </w:t>
      </w:r>
      <w:r w:rsidR="008435EB" w:rsidRPr="00F37646">
        <w:rPr>
          <w:rFonts w:ascii="Times Roman" w:hAnsi="Times Roman" w:cs="Times Roman"/>
          <w:bCs/>
        </w:rPr>
        <w:t>ADSB exchange tracking software</w:t>
      </w:r>
    </w:p>
    <w:p w:rsidR="0045014C" w:rsidRPr="00F37646" w:rsidRDefault="0045014C" w:rsidP="00F37646">
      <w:pPr>
        <w:pStyle w:val="ListParagraph"/>
        <w:widowControl w:val="0"/>
        <w:numPr>
          <w:ilvl w:val="0"/>
          <w:numId w:val="36"/>
        </w:numPr>
        <w:tabs>
          <w:tab w:val="left" w:pos="270"/>
        </w:tabs>
        <w:autoSpaceDE w:val="0"/>
        <w:autoSpaceDN w:val="0"/>
        <w:adjustRightInd w:val="0"/>
        <w:rPr>
          <w:rFonts w:ascii="Times Roman" w:hAnsi="Times Roman" w:cs="Times Roman"/>
          <w:b/>
          <w:bCs/>
          <w:sz w:val="28"/>
        </w:rPr>
      </w:pPr>
      <w:r w:rsidRPr="00F37646">
        <w:rPr>
          <w:rFonts w:ascii="Times Roman" w:hAnsi="Times Roman" w:cs="Times Roman"/>
          <w:bCs/>
        </w:rPr>
        <w:t xml:space="preserve">Highly applauded for </w:t>
      </w:r>
      <w:r w:rsidR="00AF57E5" w:rsidRPr="00F37646">
        <w:rPr>
          <w:rFonts w:ascii="Times Roman" w:hAnsi="Times Roman" w:cs="Times Roman"/>
          <w:bCs/>
        </w:rPr>
        <w:t>problem solving</w:t>
      </w:r>
      <w:r w:rsidR="00AF57E5">
        <w:rPr>
          <w:rFonts w:ascii="Times Roman" w:hAnsi="Times Roman" w:cs="Times Roman"/>
          <w:bCs/>
        </w:rPr>
        <w:t xml:space="preserve"> utilizing</w:t>
      </w:r>
      <w:r w:rsidR="00AF57E5" w:rsidRPr="00F37646">
        <w:rPr>
          <w:rFonts w:ascii="Times Roman" w:hAnsi="Times Roman" w:cs="Times Roman"/>
          <w:bCs/>
        </w:rPr>
        <w:t xml:space="preserve"> </w:t>
      </w:r>
      <w:r w:rsidRPr="00F37646">
        <w:rPr>
          <w:rFonts w:ascii="Times Roman" w:hAnsi="Times Roman" w:cs="Times Roman"/>
          <w:bCs/>
        </w:rPr>
        <w:t xml:space="preserve">interpersonal skills with clients </w:t>
      </w:r>
    </w:p>
    <w:p w:rsidR="006D6FE1" w:rsidRPr="00F37646" w:rsidRDefault="008435EB" w:rsidP="00F37646">
      <w:pPr>
        <w:pStyle w:val="ListParagraph"/>
        <w:widowControl w:val="0"/>
        <w:numPr>
          <w:ilvl w:val="0"/>
          <w:numId w:val="36"/>
        </w:numPr>
        <w:tabs>
          <w:tab w:val="left" w:pos="270"/>
        </w:tabs>
        <w:autoSpaceDE w:val="0"/>
        <w:autoSpaceDN w:val="0"/>
        <w:adjustRightInd w:val="0"/>
        <w:rPr>
          <w:rFonts w:ascii="Times Roman" w:hAnsi="Times Roman" w:cs="Times Roman"/>
          <w:b/>
          <w:bCs/>
          <w:sz w:val="28"/>
        </w:rPr>
      </w:pPr>
      <w:r w:rsidRPr="00F37646">
        <w:rPr>
          <w:rFonts w:ascii="Times Roman" w:hAnsi="Times Roman" w:cs="Times Roman"/>
          <w:bCs/>
        </w:rPr>
        <w:t xml:space="preserve">Leading a group of </w:t>
      </w:r>
      <w:r w:rsidR="00EE27A6" w:rsidRPr="00F37646">
        <w:rPr>
          <w:rFonts w:ascii="Times Roman" w:hAnsi="Times Roman" w:cs="Times Roman"/>
          <w:bCs/>
        </w:rPr>
        <w:t>personnel</w:t>
      </w:r>
      <w:r w:rsidRPr="00F37646">
        <w:rPr>
          <w:rFonts w:ascii="Times Roman" w:hAnsi="Times Roman" w:cs="Times Roman"/>
          <w:bCs/>
        </w:rPr>
        <w:t xml:space="preserve"> on servicing tasks for a multitude of aircraft </w:t>
      </w:r>
    </w:p>
    <w:p w:rsidR="00D4190F" w:rsidRPr="00AD7E29" w:rsidRDefault="00AD7E29" w:rsidP="00F37646">
      <w:pPr>
        <w:pStyle w:val="ListParagraph"/>
        <w:widowControl w:val="0"/>
        <w:numPr>
          <w:ilvl w:val="0"/>
          <w:numId w:val="36"/>
        </w:numPr>
        <w:tabs>
          <w:tab w:val="left" w:pos="270"/>
        </w:tabs>
        <w:autoSpaceDE w:val="0"/>
        <w:autoSpaceDN w:val="0"/>
        <w:adjustRightInd w:val="0"/>
        <w:rPr>
          <w:rFonts w:ascii="Times Roman" w:hAnsi="Times Roman" w:cs="Times Roman"/>
          <w:b/>
          <w:bCs/>
          <w:sz w:val="28"/>
        </w:rPr>
      </w:pPr>
      <w:r>
        <w:rPr>
          <w:rFonts w:ascii="Times Roman" w:hAnsi="Times Roman" w:cs="Times Roman"/>
          <w:bCs/>
        </w:rPr>
        <w:t>Trained</w:t>
      </w:r>
      <w:r w:rsidR="00D4190F" w:rsidRPr="00F37646">
        <w:rPr>
          <w:rFonts w:ascii="Times Roman" w:hAnsi="Times Roman" w:cs="Times Roman"/>
          <w:bCs/>
        </w:rPr>
        <w:t xml:space="preserve"> new hires with leadership skills that were developed while in the Coast Guard</w:t>
      </w:r>
    </w:p>
    <w:p w:rsidR="00AD7E29" w:rsidRPr="00035AE0" w:rsidRDefault="00AD7E29" w:rsidP="00F37646">
      <w:pPr>
        <w:pStyle w:val="ListParagraph"/>
        <w:widowControl w:val="0"/>
        <w:numPr>
          <w:ilvl w:val="0"/>
          <w:numId w:val="36"/>
        </w:numPr>
        <w:tabs>
          <w:tab w:val="left" w:pos="270"/>
        </w:tabs>
        <w:autoSpaceDE w:val="0"/>
        <w:autoSpaceDN w:val="0"/>
        <w:adjustRightInd w:val="0"/>
        <w:rPr>
          <w:rFonts w:ascii="Times Roman" w:hAnsi="Times Roman" w:cs="Times Roman"/>
          <w:b/>
          <w:bCs/>
          <w:sz w:val="28"/>
        </w:rPr>
      </w:pPr>
      <w:r>
        <w:rPr>
          <w:rFonts w:ascii="Times Roman" w:hAnsi="Times Roman" w:cs="Times Roman"/>
          <w:bCs/>
        </w:rPr>
        <w:t xml:space="preserve">Hazardous material handling and storage </w:t>
      </w:r>
    </w:p>
    <w:p w:rsidR="00035AE0" w:rsidRPr="00F37646" w:rsidRDefault="00035AE0" w:rsidP="00F37646">
      <w:pPr>
        <w:pStyle w:val="ListParagraph"/>
        <w:widowControl w:val="0"/>
        <w:numPr>
          <w:ilvl w:val="0"/>
          <w:numId w:val="36"/>
        </w:numPr>
        <w:tabs>
          <w:tab w:val="left" w:pos="270"/>
        </w:tabs>
        <w:autoSpaceDE w:val="0"/>
        <w:autoSpaceDN w:val="0"/>
        <w:adjustRightInd w:val="0"/>
        <w:rPr>
          <w:rFonts w:ascii="Times Roman" w:hAnsi="Times Roman" w:cs="Times Roman"/>
          <w:b/>
          <w:bCs/>
          <w:sz w:val="28"/>
        </w:rPr>
      </w:pPr>
      <w:r>
        <w:rPr>
          <w:rFonts w:ascii="Times Roman" w:hAnsi="Times Roman" w:cs="Times Roman"/>
          <w:bCs/>
        </w:rPr>
        <w:t xml:space="preserve">Certified by FEMA in the National Incident Management System IS-0700.b </w:t>
      </w:r>
    </w:p>
    <w:p w:rsidR="008435EB" w:rsidRPr="008435EB" w:rsidRDefault="008435EB" w:rsidP="008435EB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</w:p>
    <w:p w:rsidR="009D5792" w:rsidRPr="008435EB" w:rsidRDefault="009D5792" w:rsidP="008435EB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Times Roman" w:hAnsi="Times Roman" w:cs="Times Roman"/>
          <w:b/>
          <w:bCs/>
          <w:color w:val="000000"/>
          <w:sz w:val="29"/>
          <w:szCs w:val="29"/>
        </w:rPr>
      </w:pPr>
      <w:r w:rsidRPr="008435EB">
        <w:rPr>
          <w:rFonts w:ascii="Times Roman" w:hAnsi="Times Roman" w:cs="Times Roman"/>
          <w:b/>
          <w:bCs/>
          <w:color w:val="000000"/>
          <w:sz w:val="29"/>
          <w:szCs w:val="29"/>
        </w:rPr>
        <w:t xml:space="preserve">MILITARY SERVICE </w:t>
      </w:r>
    </w:p>
    <w:p w:rsidR="00133758" w:rsidRPr="00D4190F" w:rsidRDefault="009D5792" w:rsidP="007E6FE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Roman" w:hAnsi="Times Roman" w:cs="Times Roman"/>
          <w:b/>
          <w:bCs/>
          <w:color w:val="4F81BD" w:themeColor="accent1"/>
          <w:sz w:val="28"/>
        </w:rPr>
      </w:pPr>
      <w:r w:rsidRPr="00D4190F">
        <w:rPr>
          <w:rFonts w:ascii="Times Roman" w:hAnsi="Times Roman" w:cs="Times Roman"/>
          <w:b/>
          <w:bCs/>
          <w:color w:val="4F81BD" w:themeColor="accent1"/>
          <w:sz w:val="28"/>
        </w:rPr>
        <w:t>U.S</w:t>
      </w:r>
      <w:r w:rsidR="007E6FED" w:rsidRPr="00D4190F">
        <w:rPr>
          <w:rFonts w:ascii="Times Roman" w:hAnsi="Times Roman" w:cs="Times Roman"/>
          <w:b/>
          <w:bCs/>
          <w:color w:val="4F81BD" w:themeColor="accent1"/>
          <w:sz w:val="28"/>
        </w:rPr>
        <w:t>.</w:t>
      </w:r>
      <w:r w:rsidRPr="00D4190F">
        <w:rPr>
          <w:rFonts w:ascii="Times Roman" w:hAnsi="Times Roman" w:cs="Times Roman"/>
          <w:b/>
          <w:bCs/>
          <w:color w:val="4F81BD" w:themeColor="accent1"/>
          <w:sz w:val="28"/>
        </w:rPr>
        <w:t xml:space="preserve"> Coast </w:t>
      </w:r>
      <w:r w:rsidR="006D6FE1" w:rsidRPr="00D4190F">
        <w:rPr>
          <w:rFonts w:ascii="Times Roman" w:hAnsi="Times Roman" w:cs="Times Roman"/>
          <w:b/>
          <w:bCs/>
          <w:color w:val="4F81BD" w:themeColor="accent1"/>
          <w:sz w:val="28"/>
        </w:rPr>
        <w:t>Guard Cutter Dolphin, Boat Crew Member</w:t>
      </w:r>
      <w:r w:rsidR="00DF0E22">
        <w:rPr>
          <w:rFonts w:ascii="Times Roman" w:hAnsi="Times Roman" w:cs="Times Roman"/>
          <w:b/>
          <w:bCs/>
          <w:color w:val="4F81BD" w:themeColor="accent1"/>
          <w:sz w:val="28"/>
        </w:rPr>
        <w:t>-</w:t>
      </w:r>
      <w:proofErr w:type="spellStart"/>
      <w:r w:rsidR="00DF0E22">
        <w:rPr>
          <w:rFonts w:ascii="Times Roman" w:hAnsi="Times Roman" w:cs="Times Roman"/>
          <w:b/>
          <w:bCs/>
          <w:color w:val="4F81BD" w:themeColor="accent1"/>
          <w:sz w:val="28"/>
        </w:rPr>
        <w:t>Portsmouth</w:t>
      </w:r>
      <w:proofErr w:type="gramStart"/>
      <w:r w:rsidR="00DF0E22">
        <w:rPr>
          <w:rFonts w:ascii="Times Roman" w:hAnsi="Times Roman" w:cs="Times Roman"/>
          <w:b/>
          <w:bCs/>
          <w:color w:val="4F81BD" w:themeColor="accent1"/>
          <w:sz w:val="28"/>
        </w:rPr>
        <w:t>,</w:t>
      </w:r>
      <w:r w:rsidRPr="00D4190F">
        <w:rPr>
          <w:rFonts w:ascii="Times Roman" w:hAnsi="Times Roman" w:cs="Times Roman"/>
          <w:b/>
          <w:bCs/>
          <w:color w:val="4F81BD" w:themeColor="accent1"/>
          <w:sz w:val="28"/>
        </w:rPr>
        <w:t>VA</w:t>
      </w:r>
      <w:proofErr w:type="spellEnd"/>
      <w:proofErr w:type="gramEnd"/>
    </w:p>
    <w:p w:rsidR="009D5792" w:rsidRPr="00D4190F" w:rsidRDefault="009D5792" w:rsidP="0013375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Roman" w:hAnsi="Times Roman" w:cs="Times Roman"/>
          <w:b/>
          <w:bCs/>
          <w:sz w:val="28"/>
        </w:rPr>
      </w:pPr>
      <w:r w:rsidRPr="00D4190F">
        <w:rPr>
          <w:rFonts w:ascii="Times Roman" w:hAnsi="Times Roman" w:cs="Times Roman"/>
          <w:b/>
          <w:bCs/>
          <w:sz w:val="28"/>
        </w:rPr>
        <w:t xml:space="preserve">MAR2020 - MAR2021 </w:t>
      </w:r>
    </w:p>
    <w:p w:rsidR="00AF57E5" w:rsidRPr="00AF57E5" w:rsidRDefault="009D5792" w:rsidP="00AF57E5">
      <w:pPr>
        <w:pStyle w:val="ListParagraph"/>
        <w:widowControl w:val="0"/>
        <w:numPr>
          <w:ilvl w:val="0"/>
          <w:numId w:val="38"/>
        </w:numPr>
        <w:tabs>
          <w:tab w:val="left" w:pos="270"/>
        </w:tabs>
        <w:autoSpaceDE w:val="0"/>
        <w:autoSpaceDN w:val="0"/>
        <w:adjustRightInd w:val="0"/>
        <w:rPr>
          <w:rFonts w:ascii="Times Roman" w:hAnsi="Times Roman" w:cs="Times Roman"/>
          <w:bCs/>
        </w:rPr>
      </w:pPr>
      <w:r w:rsidRPr="00F37646">
        <w:rPr>
          <w:rFonts w:ascii="Times Roman" w:hAnsi="Times Roman" w:cs="Times Roman"/>
          <w:bCs/>
        </w:rPr>
        <w:t>Maintained fire equipment</w:t>
      </w:r>
      <w:r w:rsidR="00842715" w:rsidRPr="00F37646">
        <w:rPr>
          <w:rFonts w:ascii="Times Roman" w:hAnsi="Times Roman" w:cs="Times Roman"/>
          <w:bCs/>
        </w:rPr>
        <w:t xml:space="preserve">, machinery, </w:t>
      </w:r>
      <w:proofErr w:type="spellStart"/>
      <w:r w:rsidR="00842715" w:rsidRPr="00F37646">
        <w:rPr>
          <w:rFonts w:ascii="Times Roman" w:hAnsi="Times Roman" w:cs="Times Roman"/>
          <w:bCs/>
        </w:rPr>
        <w:t>hvac</w:t>
      </w:r>
      <w:proofErr w:type="spellEnd"/>
      <w:r w:rsidR="00842715" w:rsidRPr="00F37646">
        <w:rPr>
          <w:rFonts w:ascii="Times Roman" w:hAnsi="Times Roman" w:cs="Times Roman"/>
          <w:bCs/>
        </w:rPr>
        <w:t xml:space="preserve"> units, </w:t>
      </w:r>
      <w:r w:rsidR="00D4190F" w:rsidRPr="00F37646">
        <w:rPr>
          <w:rFonts w:ascii="Times Roman" w:hAnsi="Times Roman" w:cs="Times Roman"/>
          <w:bCs/>
        </w:rPr>
        <w:t>refrigeration</w:t>
      </w:r>
      <w:r w:rsidR="00842715" w:rsidRPr="00F37646">
        <w:rPr>
          <w:rFonts w:ascii="Times Roman" w:hAnsi="Times Roman" w:cs="Times Roman"/>
          <w:bCs/>
        </w:rPr>
        <w:t xml:space="preserve">, potable water, diesel </w:t>
      </w:r>
      <w:proofErr w:type="gramStart"/>
      <w:r w:rsidR="005F26E8" w:rsidRPr="00F37646">
        <w:rPr>
          <w:rFonts w:ascii="Times Roman" w:hAnsi="Times Roman" w:cs="Times Roman"/>
          <w:bCs/>
        </w:rPr>
        <w:t>engines</w:t>
      </w:r>
      <w:proofErr w:type="gramEnd"/>
      <w:r w:rsidR="005F26E8" w:rsidRPr="00F37646">
        <w:rPr>
          <w:rFonts w:ascii="Times Roman" w:hAnsi="Times Roman" w:cs="Times Roman"/>
          <w:bCs/>
        </w:rPr>
        <w:t xml:space="preserve"> diesel </w:t>
      </w:r>
      <w:r w:rsidR="00842715" w:rsidRPr="00F37646">
        <w:rPr>
          <w:rFonts w:ascii="Times Roman" w:hAnsi="Times Roman" w:cs="Times Roman"/>
          <w:bCs/>
        </w:rPr>
        <w:t>generators</w:t>
      </w:r>
      <w:r w:rsidRPr="00F37646">
        <w:rPr>
          <w:rFonts w:ascii="Times Roman" w:hAnsi="Times Roman" w:cs="Times Roman"/>
          <w:bCs/>
        </w:rPr>
        <w:t xml:space="preserve"> </w:t>
      </w:r>
      <w:r w:rsidR="00842715" w:rsidRPr="00F37646">
        <w:rPr>
          <w:rFonts w:ascii="Times Roman" w:hAnsi="Times Roman" w:cs="Times Roman"/>
          <w:bCs/>
        </w:rPr>
        <w:t xml:space="preserve">and dewatering pumps </w:t>
      </w:r>
      <w:r w:rsidRPr="00F37646">
        <w:rPr>
          <w:rFonts w:ascii="Times Roman" w:hAnsi="Times Roman" w:cs="Times Roman"/>
          <w:bCs/>
        </w:rPr>
        <w:t>onboa</w:t>
      </w:r>
      <w:r w:rsidR="00842715" w:rsidRPr="00F37646">
        <w:rPr>
          <w:rFonts w:ascii="Times Roman" w:hAnsi="Times Roman" w:cs="Times Roman"/>
          <w:bCs/>
        </w:rPr>
        <w:t xml:space="preserve">rd utilizing maintenance procedure cards </w:t>
      </w:r>
      <w:r w:rsidR="00D4190F" w:rsidRPr="00F37646">
        <w:rPr>
          <w:rFonts w:ascii="Times Roman" w:hAnsi="Times Roman" w:cs="Times Roman"/>
          <w:bCs/>
        </w:rPr>
        <w:t>(</w:t>
      </w:r>
      <w:r w:rsidR="00842715" w:rsidRPr="00F37646">
        <w:rPr>
          <w:rFonts w:ascii="Times Roman" w:hAnsi="Times Roman" w:cs="Times Roman"/>
          <w:bCs/>
        </w:rPr>
        <w:t>MPC</w:t>
      </w:r>
      <w:r w:rsidR="00D4190F" w:rsidRPr="00F37646">
        <w:rPr>
          <w:rFonts w:ascii="Times Roman" w:hAnsi="Times Roman" w:cs="Times Roman"/>
          <w:bCs/>
        </w:rPr>
        <w:t>)</w:t>
      </w:r>
      <w:r w:rsidR="005F26E8" w:rsidRPr="00F37646">
        <w:rPr>
          <w:rFonts w:ascii="Times Roman" w:hAnsi="Times Roman" w:cs="Times Roman"/>
          <w:bCs/>
        </w:rPr>
        <w:t xml:space="preserve"> in accordance with </w:t>
      </w:r>
      <w:r w:rsidR="00D4190F" w:rsidRPr="00F37646">
        <w:rPr>
          <w:rFonts w:ascii="Times Roman" w:hAnsi="Times Roman" w:cs="Times Roman"/>
          <w:bCs/>
        </w:rPr>
        <w:t>preventive maintenance system (PMS)</w:t>
      </w:r>
    </w:p>
    <w:p w:rsidR="00F37646" w:rsidRDefault="00F37646" w:rsidP="00F37646">
      <w:pPr>
        <w:pStyle w:val="ListParagraph"/>
        <w:widowControl w:val="0"/>
        <w:numPr>
          <w:ilvl w:val="0"/>
          <w:numId w:val="38"/>
        </w:numPr>
        <w:tabs>
          <w:tab w:val="left" w:pos="220"/>
          <w:tab w:val="left" w:pos="270"/>
        </w:tabs>
        <w:autoSpaceDE w:val="0"/>
        <w:autoSpaceDN w:val="0"/>
        <w:adjustRightInd w:val="0"/>
        <w:rPr>
          <w:rFonts w:ascii="Times Roman" w:hAnsi="Times Roman" w:cs="Times Roman"/>
          <w:bCs/>
        </w:rPr>
      </w:pPr>
      <w:r w:rsidRPr="00F37646">
        <w:rPr>
          <w:rFonts w:ascii="Times Roman" w:hAnsi="Times Roman" w:cs="Times Roman"/>
          <w:bCs/>
        </w:rPr>
        <w:t>4 years of experience</w:t>
      </w:r>
      <w:r w:rsidR="00842715" w:rsidRPr="00F37646">
        <w:rPr>
          <w:rFonts w:ascii="Times Roman" w:hAnsi="Times Roman" w:cs="Times Roman"/>
          <w:bCs/>
        </w:rPr>
        <w:t xml:space="preserve"> </w:t>
      </w:r>
      <w:r w:rsidR="000F461C" w:rsidRPr="00F37646">
        <w:rPr>
          <w:rFonts w:ascii="Times Roman" w:hAnsi="Times Roman" w:cs="Times Roman"/>
          <w:bCs/>
        </w:rPr>
        <w:t>identifying corrosion and deterioration of decks, bulkheads and other shipboard platforms</w:t>
      </w:r>
    </w:p>
    <w:p w:rsidR="00F37646" w:rsidRDefault="00F37646" w:rsidP="00F37646">
      <w:pPr>
        <w:pStyle w:val="ListParagraph"/>
        <w:widowControl w:val="0"/>
        <w:numPr>
          <w:ilvl w:val="0"/>
          <w:numId w:val="38"/>
        </w:numPr>
        <w:tabs>
          <w:tab w:val="left" w:pos="220"/>
          <w:tab w:val="left" w:pos="270"/>
        </w:tabs>
        <w:autoSpaceDE w:val="0"/>
        <w:autoSpaceDN w:val="0"/>
        <w:adjustRightInd w:val="0"/>
        <w:rPr>
          <w:rFonts w:ascii="Times Roman" w:hAnsi="Times Roman" w:cs="Times Roman"/>
          <w:bCs/>
        </w:rPr>
      </w:pPr>
      <w:r>
        <w:rPr>
          <w:rFonts w:ascii="Times Roman" w:hAnsi="Times Roman" w:cs="Times Roman"/>
          <w:bCs/>
        </w:rPr>
        <w:t xml:space="preserve">Communicated the impact of </w:t>
      </w:r>
      <w:r w:rsidR="001F6B44">
        <w:rPr>
          <w:rFonts w:ascii="Times Roman" w:hAnsi="Times Roman" w:cs="Times Roman"/>
          <w:bCs/>
        </w:rPr>
        <w:t>corrosive conditions on expected service life with department heads</w:t>
      </w:r>
    </w:p>
    <w:p w:rsidR="001F6B44" w:rsidRPr="00F37646" w:rsidRDefault="001F6B44" w:rsidP="00F37646">
      <w:pPr>
        <w:pStyle w:val="ListParagraph"/>
        <w:widowControl w:val="0"/>
        <w:numPr>
          <w:ilvl w:val="0"/>
          <w:numId w:val="38"/>
        </w:numPr>
        <w:tabs>
          <w:tab w:val="left" w:pos="220"/>
          <w:tab w:val="left" w:pos="270"/>
        </w:tabs>
        <w:autoSpaceDE w:val="0"/>
        <w:autoSpaceDN w:val="0"/>
        <w:adjustRightInd w:val="0"/>
        <w:rPr>
          <w:rFonts w:ascii="Times Roman" w:hAnsi="Times Roman" w:cs="Times Roman"/>
          <w:bCs/>
        </w:rPr>
      </w:pPr>
      <w:r>
        <w:rPr>
          <w:rFonts w:ascii="Times Roman" w:hAnsi="Times Roman" w:cs="Times Roman"/>
          <w:bCs/>
        </w:rPr>
        <w:t xml:space="preserve">Documented the identification of corrosion, provided analysis to department heads and communicated action plan to correct corrosion </w:t>
      </w:r>
    </w:p>
    <w:p w:rsidR="00E66003" w:rsidRDefault="000F461C" w:rsidP="00F37646">
      <w:pPr>
        <w:pStyle w:val="ListParagraph"/>
        <w:widowControl w:val="0"/>
        <w:numPr>
          <w:ilvl w:val="0"/>
          <w:numId w:val="38"/>
        </w:numPr>
        <w:tabs>
          <w:tab w:val="left" w:pos="220"/>
          <w:tab w:val="left" w:pos="270"/>
        </w:tabs>
        <w:autoSpaceDE w:val="0"/>
        <w:autoSpaceDN w:val="0"/>
        <w:adjustRightInd w:val="0"/>
        <w:rPr>
          <w:rFonts w:ascii="Times Roman" w:hAnsi="Times Roman" w:cs="Times Roman"/>
          <w:bCs/>
        </w:rPr>
      </w:pPr>
      <w:r w:rsidRPr="00F37646">
        <w:rPr>
          <w:rFonts w:ascii="Times Roman" w:hAnsi="Times Roman" w:cs="Times Roman"/>
          <w:bCs/>
        </w:rPr>
        <w:t>Lead and manage</w:t>
      </w:r>
      <w:r w:rsidR="00AF57E5">
        <w:rPr>
          <w:rFonts w:ascii="Times Roman" w:hAnsi="Times Roman" w:cs="Times Roman"/>
          <w:bCs/>
        </w:rPr>
        <w:t>d</w:t>
      </w:r>
      <w:r w:rsidRPr="00F37646">
        <w:rPr>
          <w:rFonts w:ascii="Times Roman" w:hAnsi="Times Roman" w:cs="Times Roman"/>
          <w:bCs/>
        </w:rPr>
        <w:t xml:space="preserve"> a number of </w:t>
      </w:r>
      <w:r w:rsidR="007E6FED" w:rsidRPr="00F37646">
        <w:rPr>
          <w:rFonts w:ascii="Times Roman" w:hAnsi="Times Roman" w:cs="Times Roman"/>
          <w:bCs/>
        </w:rPr>
        <w:t>crewmembers</w:t>
      </w:r>
      <w:r w:rsidRPr="00F37646">
        <w:rPr>
          <w:rFonts w:ascii="Times Roman" w:hAnsi="Times Roman" w:cs="Times Roman"/>
          <w:bCs/>
        </w:rPr>
        <w:t xml:space="preserve"> to assist in corrosion prevention and rehab of surfaces utilizin</w:t>
      </w:r>
      <w:r w:rsidR="007E6FED" w:rsidRPr="00F37646">
        <w:rPr>
          <w:rFonts w:ascii="Times Roman" w:hAnsi="Times Roman" w:cs="Times Roman"/>
          <w:bCs/>
        </w:rPr>
        <w:t>g power tools, primer and paint. Refurbishing</w:t>
      </w:r>
      <w:r w:rsidR="005F26E8" w:rsidRPr="00F37646">
        <w:rPr>
          <w:rFonts w:ascii="Times Roman" w:hAnsi="Times Roman" w:cs="Times Roman"/>
          <w:bCs/>
        </w:rPr>
        <w:t xml:space="preserve"> horizontal and vertical surfaces to </w:t>
      </w:r>
      <w:r w:rsidR="00F37646" w:rsidRPr="00F37646">
        <w:rPr>
          <w:rFonts w:ascii="Times Roman" w:hAnsi="Times Roman" w:cs="Times Roman"/>
          <w:bCs/>
        </w:rPr>
        <w:t>military specs</w:t>
      </w:r>
      <w:r w:rsidR="009D5792" w:rsidRPr="00F37646">
        <w:rPr>
          <w:rFonts w:ascii="Times Roman" w:hAnsi="Times Roman" w:cs="Times Roman"/>
          <w:bCs/>
        </w:rPr>
        <w:t xml:space="preserve"> </w:t>
      </w:r>
    </w:p>
    <w:p w:rsidR="009D5792" w:rsidRPr="00F37646" w:rsidRDefault="00E66003" w:rsidP="00F37646">
      <w:pPr>
        <w:pStyle w:val="ListParagraph"/>
        <w:widowControl w:val="0"/>
        <w:numPr>
          <w:ilvl w:val="0"/>
          <w:numId w:val="38"/>
        </w:numPr>
        <w:tabs>
          <w:tab w:val="left" w:pos="220"/>
          <w:tab w:val="left" w:pos="270"/>
        </w:tabs>
        <w:autoSpaceDE w:val="0"/>
        <w:autoSpaceDN w:val="0"/>
        <w:adjustRightInd w:val="0"/>
        <w:rPr>
          <w:rFonts w:ascii="Times Roman" w:hAnsi="Times Roman" w:cs="Times Roman"/>
          <w:bCs/>
        </w:rPr>
      </w:pPr>
      <w:r>
        <w:rPr>
          <w:rFonts w:ascii="Times Roman" w:hAnsi="Times Roman" w:cs="Times Roman"/>
          <w:bCs/>
        </w:rPr>
        <w:t xml:space="preserve">Trained in </w:t>
      </w:r>
      <w:r w:rsidR="00DF0E22">
        <w:rPr>
          <w:rFonts w:ascii="Times Roman" w:hAnsi="Times Roman" w:cs="Times Roman"/>
          <w:bCs/>
        </w:rPr>
        <w:t xml:space="preserve">OSHA standard 29 CFR part 1910.120 </w:t>
      </w:r>
      <w:r>
        <w:rPr>
          <w:rFonts w:ascii="Times Roman" w:hAnsi="Times Roman" w:cs="Times Roman"/>
          <w:bCs/>
        </w:rPr>
        <w:t xml:space="preserve">hazardous waste operations and emergency response </w:t>
      </w:r>
      <w:r w:rsidR="00DF0E22">
        <w:rPr>
          <w:rFonts w:ascii="Times Roman" w:hAnsi="Times Roman" w:cs="Times Roman"/>
          <w:bCs/>
        </w:rPr>
        <w:t>(HAZWOPER)</w:t>
      </w:r>
    </w:p>
    <w:p w:rsidR="00E66003" w:rsidRDefault="00E66003" w:rsidP="00E66003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contextualSpacing/>
        <w:rPr>
          <w:rFonts w:ascii="Times Roman" w:hAnsi="Times Roman" w:cs="Times Roman"/>
          <w:b/>
          <w:bCs/>
          <w:color w:val="4F81BD" w:themeColor="accent1"/>
          <w:sz w:val="28"/>
        </w:rPr>
      </w:pPr>
    </w:p>
    <w:p w:rsidR="009D5792" w:rsidRPr="00DF0E22" w:rsidRDefault="009D5792" w:rsidP="00DF0E22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contextualSpacing/>
        <w:rPr>
          <w:rFonts w:ascii="Times Roman" w:hAnsi="Times Roman" w:cs="Times Roman"/>
          <w:b/>
          <w:bCs/>
          <w:color w:val="4F81BD" w:themeColor="accent1"/>
          <w:sz w:val="28"/>
        </w:rPr>
      </w:pPr>
      <w:r w:rsidRPr="00D4190F">
        <w:rPr>
          <w:rFonts w:ascii="Times Roman" w:hAnsi="Times Roman" w:cs="Times Roman"/>
          <w:b/>
          <w:bCs/>
          <w:color w:val="4F81BD" w:themeColor="accent1"/>
          <w:sz w:val="28"/>
        </w:rPr>
        <w:t xml:space="preserve">U.S. Coast Guard Base Charleston, </w:t>
      </w:r>
      <w:r w:rsidR="00F37646">
        <w:rPr>
          <w:rFonts w:ascii="Times Roman" w:hAnsi="Times Roman" w:cs="Times Roman"/>
          <w:b/>
          <w:bCs/>
          <w:color w:val="4F81BD" w:themeColor="accent1"/>
          <w:sz w:val="28"/>
        </w:rPr>
        <w:t>Logistics Division</w:t>
      </w:r>
      <w:r w:rsidR="00DF0E22">
        <w:rPr>
          <w:rFonts w:ascii="Times Roman" w:hAnsi="Times Roman" w:cs="Times Roman"/>
          <w:b/>
          <w:bCs/>
          <w:color w:val="4F81BD" w:themeColor="accent1"/>
          <w:sz w:val="28"/>
        </w:rPr>
        <w:t>-</w:t>
      </w:r>
      <w:proofErr w:type="spellStart"/>
      <w:r w:rsidR="00DF0E22">
        <w:rPr>
          <w:rFonts w:ascii="Times Roman" w:hAnsi="Times Roman" w:cs="Times Roman"/>
          <w:b/>
          <w:bCs/>
          <w:color w:val="4F81BD" w:themeColor="accent1"/>
          <w:sz w:val="28"/>
        </w:rPr>
        <w:t>Charleston</w:t>
      </w:r>
      <w:proofErr w:type="gramStart"/>
      <w:r w:rsidR="00DF0E22">
        <w:rPr>
          <w:rFonts w:ascii="Times Roman" w:hAnsi="Times Roman" w:cs="Times Roman"/>
          <w:b/>
          <w:bCs/>
          <w:color w:val="4F81BD" w:themeColor="accent1"/>
          <w:sz w:val="28"/>
        </w:rPr>
        <w:t>,</w:t>
      </w:r>
      <w:r w:rsidRPr="00D4190F">
        <w:rPr>
          <w:rFonts w:ascii="Times Roman" w:hAnsi="Times Roman" w:cs="Times Roman"/>
          <w:b/>
          <w:bCs/>
          <w:color w:val="4F81BD" w:themeColor="accent1"/>
          <w:sz w:val="28"/>
        </w:rPr>
        <w:t>SC</w:t>
      </w:r>
      <w:proofErr w:type="spellEnd"/>
      <w:proofErr w:type="gramEnd"/>
      <w:r w:rsidRPr="00D4190F">
        <w:rPr>
          <w:rFonts w:ascii="Times Roman" w:hAnsi="Times Roman" w:cs="Times Roman"/>
          <w:b/>
          <w:bCs/>
          <w:color w:val="4F81BD" w:themeColor="accent1"/>
          <w:sz w:val="28"/>
        </w:rPr>
        <w:t xml:space="preserve">  </w:t>
      </w:r>
      <w:r w:rsidRPr="00D4190F">
        <w:rPr>
          <w:rFonts w:ascii="Times Roman" w:hAnsi="Times Roman" w:cs="Times Roman"/>
          <w:b/>
          <w:bCs/>
          <w:sz w:val="28"/>
        </w:rPr>
        <w:t>NOV2018 - MAR2020  </w:t>
      </w:r>
    </w:p>
    <w:p w:rsidR="00842715" w:rsidRPr="00F37646" w:rsidRDefault="00DB09FD" w:rsidP="00F37646">
      <w:pPr>
        <w:pStyle w:val="ListParagraph"/>
        <w:widowControl w:val="0"/>
        <w:numPr>
          <w:ilvl w:val="0"/>
          <w:numId w:val="39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bCs/>
        </w:rPr>
      </w:pPr>
      <w:r>
        <w:rPr>
          <w:rFonts w:ascii="Times Roman" w:hAnsi="Times Roman" w:cs="Times Roman"/>
          <w:bCs/>
        </w:rPr>
        <w:t>S</w:t>
      </w:r>
      <w:r w:rsidR="005476B1" w:rsidRPr="00F37646">
        <w:rPr>
          <w:rFonts w:ascii="Times Roman" w:hAnsi="Times Roman" w:cs="Times Roman"/>
          <w:bCs/>
        </w:rPr>
        <w:t>hipping and rece</w:t>
      </w:r>
      <w:r w:rsidR="001F6B44">
        <w:rPr>
          <w:rFonts w:ascii="Times Roman" w:hAnsi="Times Roman" w:cs="Times Roman"/>
          <w:bCs/>
        </w:rPr>
        <w:t>iving logistics for base, for both</w:t>
      </w:r>
      <w:r w:rsidR="005476B1" w:rsidRPr="00F37646">
        <w:rPr>
          <w:rFonts w:ascii="Times Roman" w:hAnsi="Times Roman" w:cs="Times Roman"/>
          <w:bCs/>
        </w:rPr>
        <w:t xml:space="preserve"> ships </w:t>
      </w:r>
      <w:r w:rsidR="009D5792" w:rsidRPr="00F37646">
        <w:rPr>
          <w:rFonts w:ascii="Times Roman" w:hAnsi="Times Roman" w:cs="Times Roman"/>
          <w:bCs/>
        </w:rPr>
        <w:t>  </w:t>
      </w:r>
      <w:r w:rsidR="007E6FED" w:rsidRPr="00F37646">
        <w:rPr>
          <w:rFonts w:ascii="Times Roman" w:hAnsi="Times Roman" w:cs="Times Roman"/>
          <w:bCs/>
        </w:rPr>
        <w:t xml:space="preserve">in and out of port </w:t>
      </w:r>
    </w:p>
    <w:p w:rsidR="005476B1" w:rsidRPr="00F37646" w:rsidRDefault="007E6FED" w:rsidP="00F37646">
      <w:pPr>
        <w:pStyle w:val="ListParagraph"/>
        <w:widowControl w:val="0"/>
        <w:numPr>
          <w:ilvl w:val="0"/>
          <w:numId w:val="39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bCs/>
        </w:rPr>
      </w:pPr>
      <w:r w:rsidRPr="00F37646">
        <w:rPr>
          <w:rFonts w:ascii="Times Roman" w:hAnsi="Times Roman" w:cs="Times Roman"/>
          <w:bCs/>
        </w:rPr>
        <w:t xml:space="preserve">Maintained </w:t>
      </w:r>
      <w:r w:rsidR="001F6B44">
        <w:rPr>
          <w:rFonts w:ascii="Times Roman" w:hAnsi="Times Roman" w:cs="Times Roman"/>
          <w:bCs/>
        </w:rPr>
        <w:t>storage bays</w:t>
      </w:r>
      <w:r w:rsidR="009D5792" w:rsidRPr="00F37646">
        <w:rPr>
          <w:rFonts w:ascii="Times Roman" w:hAnsi="Times Roman" w:cs="Times Roman"/>
          <w:bCs/>
        </w:rPr>
        <w:t xml:space="preserve"> and shipments to assist in transitioning parts </w:t>
      </w:r>
      <w:r w:rsidR="005476B1" w:rsidRPr="00F37646">
        <w:rPr>
          <w:rFonts w:ascii="Times Roman" w:hAnsi="Times Roman" w:cs="Times Roman"/>
          <w:bCs/>
        </w:rPr>
        <w:t>to cutters while</w:t>
      </w:r>
      <w:r w:rsidR="001F6B44">
        <w:rPr>
          <w:rFonts w:ascii="Times Roman" w:hAnsi="Times Roman" w:cs="Times Roman"/>
          <w:bCs/>
        </w:rPr>
        <w:t xml:space="preserve"> underway</w:t>
      </w:r>
      <w:r w:rsidRPr="00F37646">
        <w:rPr>
          <w:rFonts w:ascii="Times Roman" w:hAnsi="Times Roman" w:cs="Times Roman"/>
          <w:bCs/>
        </w:rPr>
        <w:t xml:space="preserve"> or OCCONUS (outside continental U.S.</w:t>
      </w:r>
      <w:r w:rsidR="001F6B44">
        <w:rPr>
          <w:rFonts w:ascii="Times Roman" w:hAnsi="Times Roman" w:cs="Times Roman"/>
          <w:bCs/>
        </w:rPr>
        <w:t>)</w:t>
      </w:r>
    </w:p>
    <w:p w:rsidR="009D5792" w:rsidRPr="00F37646" w:rsidRDefault="009D5792" w:rsidP="00F37646">
      <w:pPr>
        <w:pStyle w:val="ListParagraph"/>
        <w:widowControl w:val="0"/>
        <w:numPr>
          <w:ilvl w:val="0"/>
          <w:numId w:val="39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bCs/>
        </w:rPr>
      </w:pPr>
      <w:r w:rsidRPr="00F37646">
        <w:rPr>
          <w:rFonts w:ascii="Times Roman" w:hAnsi="Times Roman" w:cs="Times Roman"/>
          <w:bCs/>
        </w:rPr>
        <w:t>Assist</w:t>
      </w:r>
      <w:r w:rsidR="001F6B44">
        <w:rPr>
          <w:rFonts w:ascii="Times Roman" w:hAnsi="Times Roman" w:cs="Times Roman"/>
          <w:bCs/>
        </w:rPr>
        <w:t>ed</w:t>
      </w:r>
      <w:r w:rsidRPr="00F37646">
        <w:rPr>
          <w:rFonts w:ascii="Times Roman" w:hAnsi="Times Roman" w:cs="Times Roman"/>
          <w:bCs/>
        </w:rPr>
        <w:t xml:space="preserve"> in delivering new parts to Coast Guard Cutters utilizi</w:t>
      </w:r>
      <w:r w:rsidR="005476B1" w:rsidRPr="00F37646">
        <w:rPr>
          <w:rFonts w:ascii="Times Roman" w:hAnsi="Times Roman" w:cs="Times Roman"/>
          <w:bCs/>
        </w:rPr>
        <w:t xml:space="preserve">ng forklifts, cranes, semi trucks and other </w:t>
      </w:r>
      <w:r w:rsidR="001F6B44">
        <w:rPr>
          <w:rFonts w:ascii="Times Roman" w:hAnsi="Times Roman" w:cs="Times Roman"/>
          <w:bCs/>
        </w:rPr>
        <w:t xml:space="preserve">equipment </w:t>
      </w:r>
      <w:r w:rsidR="005476B1" w:rsidRPr="00F37646">
        <w:rPr>
          <w:rFonts w:ascii="Times Roman" w:hAnsi="Times Roman" w:cs="Times Roman"/>
          <w:bCs/>
        </w:rPr>
        <w:t xml:space="preserve"> </w:t>
      </w:r>
    </w:p>
    <w:p w:rsidR="00E66003" w:rsidRDefault="009D5792" w:rsidP="00F37646">
      <w:pPr>
        <w:pStyle w:val="ListParagraph"/>
        <w:widowControl w:val="0"/>
        <w:numPr>
          <w:ilvl w:val="0"/>
          <w:numId w:val="39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bCs/>
        </w:rPr>
      </w:pPr>
      <w:r w:rsidRPr="00F37646">
        <w:rPr>
          <w:rFonts w:ascii="Times Roman" w:hAnsi="Times Roman" w:cs="Times Roman"/>
          <w:bCs/>
        </w:rPr>
        <w:t>Maintain</w:t>
      </w:r>
      <w:r w:rsidR="001F6B44">
        <w:rPr>
          <w:rFonts w:ascii="Times Roman" w:hAnsi="Times Roman" w:cs="Times Roman"/>
          <w:bCs/>
        </w:rPr>
        <w:t>ed</w:t>
      </w:r>
      <w:r w:rsidR="00E66003">
        <w:rPr>
          <w:rFonts w:ascii="Times Roman" w:hAnsi="Times Roman" w:cs="Times Roman"/>
          <w:bCs/>
        </w:rPr>
        <w:t xml:space="preserve"> records of hazardous waste operations and emergency response</w:t>
      </w:r>
    </w:p>
    <w:p w:rsidR="009D5792" w:rsidRPr="00F37646" w:rsidRDefault="009D5792" w:rsidP="00F37646">
      <w:pPr>
        <w:pStyle w:val="ListParagraph"/>
        <w:widowControl w:val="0"/>
        <w:numPr>
          <w:ilvl w:val="0"/>
          <w:numId w:val="39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bCs/>
        </w:rPr>
      </w:pPr>
      <w:r w:rsidRPr="00F37646">
        <w:rPr>
          <w:rFonts w:ascii="Times Roman" w:hAnsi="Times Roman" w:cs="Times Roman"/>
          <w:bCs/>
        </w:rPr>
        <w:t> </w:t>
      </w:r>
      <w:r w:rsidR="00E66003">
        <w:rPr>
          <w:rFonts w:ascii="Times Roman" w:hAnsi="Times Roman" w:cs="Times Roman"/>
          <w:bCs/>
        </w:rPr>
        <w:t>Oversaw the storage, labeling, shipping and handling of hazardous materials in accordance to the Institute of Hazardous Materials Management (IHMM)</w:t>
      </w:r>
    </w:p>
    <w:p w:rsidR="009D5792" w:rsidRPr="00F37646" w:rsidRDefault="009D7464" w:rsidP="00F37646">
      <w:pPr>
        <w:pStyle w:val="ListParagraph"/>
        <w:widowControl w:val="0"/>
        <w:numPr>
          <w:ilvl w:val="0"/>
          <w:numId w:val="39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bCs/>
        </w:rPr>
      </w:pPr>
      <w:r>
        <w:rPr>
          <w:rFonts w:ascii="Times Roman" w:hAnsi="Times Roman" w:cs="Times Roman"/>
          <w:bCs/>
        </w:rPr>
        <w:t>Implemented the i</w:t>
      </w:r>
      <w:r w:rsidR="009D5792" w:rsidRPr="00F37646">
        <w:rPr>
          <w:rFonts w:ascii="Times Roman" w:hAnsi="Times Roman" w:cs="Times Roman"/>
          <w:bCs/>
        </w:rPr>
        <w:t xml:space="preserve">nstallation of </w:t>
      </w:r>
      <w:r>
        <w:rPr>
          <w:rFonts w:ascii="Times Roman" w:hAnsi="Times Roman" w:cs="Times Roman"/>
          <w:bCs/>
        </w:rPr>
        <w:t xml:space="preserve">electronic tracking system used to scan packages, this system </w:t>
      </w:r>
      <w:r w:rsidR="009D5792" w:rsidRPr="00F37646">
        <w:rPr>
          <w:rFonts w:ascii="Times Roman" w:hAnsi="Times Roman" w:cs="Times Roman"/>
          <w:bCs/>
        </w:rPr>
        <w:t>retire</w:t>
      </w:r>
      <w:r>
        <w:rPr>
          <w:rFonts w:ascii="Times Roman" w:hAnsi="Times Roman" w:cs="Times Roman"/>
          <w:bCs/>
        </w:rPr>
        <w:t>d</w:t>
      </w:r>
      <w:r w:rsidR="009D5792" w:rsidRPr="00F37646">
        <w:rPr>
          <w:rFonts w:ascii="Times Roman" w:hAnsi="Times Roman" w:cs="Times Roman"/>
          <w:bCs/>
        </w:rPr>
        <w:t xml:space="preserve"> </w:t>
      </w:r>
      <w:r>
        <w:rPr>
          <w:rFonts w:ascii="Times Roman" w:hAnsi="Times Roman" w:cs="Times Roman"/>
          <w:bCs/>
        </w:rPr>
        <w:t>a</w:t>
      </w:r>
      <w:r w:rsidR="009D5792" w:rsidRPr="00F37646">
        <w:rPr>
          <w:rFonts w:ascii="Times Roman" w:hAnsi="Times Roman" w:cs="Times Roman"/>
          <w:bCs/>
        </w:rPr>
        <w:t xml:space="preserve"> handwritten </w:t>
      </w:r>
      <w:r>
        <w:rPr>
          <w:rFonts w:ascii="Times Roman" w:hAnsi="Times Roman" w:cs="Times Roman"/>
          <w:bCs/>
        </w:rPr>
        <w:t xml:space="preserve">records system </w:t>
      </w:r>
    </w:p>
    <w:p w:rsidR="005476B1" w:rsidRPr="00F37646" w:rsidRDefault="009D7464" w:rsidP="00F37646">
      <w:pPr>
        <w:pStyle w:val="ListParagraph"/>
        <w:widowControl w:val="0"/>
        <w:numPr>
          <w:ilvl w:val="0"/>
          <w:numId w:val="39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bCs/>
        </w:rPr>
      </w:pPr>
      <w:r>
        <w:rPr>
          <w:rFonts w:ascii="Times Roman" w:hAnsi="Times Roman" w:cs="Times Roman"/>
          <w:bCs/>
        </w:rPr>
        <w:lastRenderedPageBreak/>
        <w:t>Sent/received +</w:t>
      </w:r>
      <w:r w:rsidR="009D5792" w:rsidRPr="00F37646">
        <w:rPr>
          <w:rFonts w:ascii="Times Roman" w:hAnsi="Times Roman" w:cs="Times Roman"/>
          <w:bCs/>
        </w:rPr>
        <w:t>1</w:t>
      </w:r>
      <w:r>
        <w:rPr>
          <w:rFonts w:ascii="Times Roman" w:hAnsi="Times Roman" w:cs="Times Roman"/>
          <w:bCs/>
        </w:rPr>
        <w:t>,000</w:t>
      </w:r>
      <w:r w:rsidR="009D5792" w:rsidRPr="00F37646">
        <w:rPr>
          <w:rFonts w:ascii="Times Roman" w:hAnsi="Times Roman" w:cs="Times Roman"/>
          <w:bCs/>
        </w:rPr>
        <w:t xml:space="preserve"> shipments </w:t>
      </w:r>
      <w:r>
        <w:rPr>
          <w:rFonts w:ascii="Times Roman" w:hAnsi="Times Roman" w:cs="Times Roman"/>
          <w:bCs/>
        </w:rPr>
        <w:t xml:space="preserve">per day of various sizes </w:t>
      </w:r>
      <w:r w:rsidR="007E6FED" w:rsidRPr="00F37646">
        <w:rPr>
          <w:rFonts w:ascii="Times Roman" w:hAnsi="Times Roman" w:cs="Times Roman"/>
          <w:bCs/>
        </w:rPr>
        <w:t xml:space="preserve"> </w:t>
      </w:r>
      <w:r w:rsidR="009D5792" w:rsidRPr="00F37646">
        <w:rPr>
          <w:rFonts w:ascii="Times Roman" w:hAnsi="Times Roman" w:cs="Times Roman"/>
          <w:bCs/>
        </w:rPr>
        <w:t xml:space="preserve">  </w:t>
      </w:r>
    </w:p>
    <w:p w:rsidR="005476B1" w:rsidRDefault="005476B1" w:rsidP="00842715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b/>
          <w:bCs/>
          <w:color w:val="244084"/>
          <w:sz w:val="26"/>
          <w:szCs w:val="26"/>
        </w:rPr>
      </w:pPr>
    </w:p>
    <w:p w:rsidR="009D7464" w:rsidRDefault="009D7464" w:rsidP="00842715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b/>
          <w:bCs/>
          <w:color w:val="244084"/>
          <w:sz w:val="26"/>
          <w:szCs w:val="26"/>
        </w:rPr>
      </w:pPr>
    </w:p>
    <w:p w:rsidR="00F37646" w:rsidRDefault="00DF0E22" w:rsidP="00842715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b/>
          <w:bCs/>
          <w:color w:val="244084"/>
          <w:sz w:val="26"/>
          <w:szCs w:val="26"/>
        </w:rPr>
      </w:pPr>
      <w:r>
        <w:rPr>
          <w:rFonts w:ascii="Times Roman" w:hAnsi="Times Roman" w:cs="Times Roman"/>
          <w:b/>
          <w:bCs/>
          <w:color w:val="4F81BD" w:themeColor="accent1"/>
          <w:sz w:val="28"/>
        </w:rPr>
        <w:t xml:space="preserve">U.S. </w:t>
      </w:r>
      <w:r w:rsidR="009D5792" w:rsidRPr="00F37646">
        <w:rPr>
          <w:rFonts w:ascii="Times Roman" w:hAnsi="Times Roman" w:cs="Times Roman"/>
          <w:b/>
          <w:bCs/>
          <w:color w:val="4F81BD" w:themeColor="accent1"/>
          <w:sz w:val="28"/>
        </w:rPr>
        <w:t xml:space="preserve">Coast Guard </w:t>
      </w:r>
      <w:proofErr w:type="spellStart"/>
      <w:r w:rsidR="009D5792" w:rsidRPr="00F37646">
        <w:rPr>
          <w:rFonts w:ascii="Times Roman" w:hAnsi="Times Roman" w:cs="Times Roman"/>
          <w:b/>
          <w:bCs/>
          <w:color w:val="4F81BD" w:themeColor="accent1"/>
          <w:sz w:val="28"/>
        </w:rPr>
        <w:t>Airstation</w:t>
      </w:r>
      <w:proofErr w:type="spellEnd"/>
      <w:r w:rsidR="009D5792" w:rsidRPr="00F37646">
        <w:rPr>
          <w:rFonts w:ascii="Times Roman" w:hAnsi="Times Roman" w:cs="Times Roman"/>
          <w:b/>
          <w:bCs/>
          <w:color w:val="4F81BD" w:themeColor="accent1"/>
          <w:sz w:val="28"/>
        </w:rPr>
        <w:t xml:space="preserve">, </w:t>
      </w:r>
      <w:r w:rsidR="00F37646">
        <w:rPr>
          <w:rFonts w:ascii="Times Roman" w:hAnsi="Times Roman" w:cs="Times Roman"/>
          <w:b/>
          <w:bCs/>
          <w:color w:val="4F81BD" w:themeColor="accent1"/>
          <w:sz w:val="28"/>
        </w:rPr>
        <w:t>Airman</w:t>
      </w:r>
      <w:r>
        <w:rPr>
          <w:rFonts w:ascii="Times Roman" w:hAnsi="Times Roman" w:cs="Times Roman"/>
          <w:b/>
          <w:bCs/>
          <w:color w:val="4F81BD" w:themeColor="accent1"/>
          <w:sz w:val="28"/>
        </w:rPr>
        <w:t>-</w:t>
      </w:r>
      <w:r w:rsidR="009D5792" w:rsidRPr="00F37646">
        <w:rPr>
          <w:rFonts w:ascii="Times Roman" w:hAnsi="Times Roman" w:cs="Times Roman"/>
          <w:b/>
          <w:bCs/>
          <w:color w:val="4F81BD" w:themeColor="accent1"/>
          <w:sz w:val="28"/>
        </w:rPr>
        <w:t>Port Angeles, WA</w:t>
      </w:r>
      <w:r w:rsidR="009D5792" w:rsidRPr="00842715">
        <w:rPr>
          <w:rFonts w:ascii="Times Roman" w:hAnsi="Times Roman" w:cs="Times Roman"/>
          <w:b/>
          <w:bCs/>
          <w:color w:val="244084"/>
          <w:sz w:val="26"/>
          <w:szCs w:val="26"/>
        </w:rPr>
        <w:t xml:space="preserve"> </w:t>
      </w:r>
    </w:p>
    <w:p w:rsidR="009D5792" w:rsidRPr="009D7464" w:rsidRDefault="009D5792" w:rsidP="009D7464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b/>
          <w:bCs/>
          <w:sz w:val="28"/>
        </w:rPr>
      </w:pPr>
      <w:r w:rsidRPr="00F37646">
        <w:rPr>
          <w:rFonts w:ascii="Times Roman" w:hAnsi="Times Roman" w:cs="Times Roman"/>
          <w:b/>
          <w:bCs/>
          <w:sz w:val="28"/>
        </w:rPr>
        <w:t>JAN2018 - NOV2018  </w:t>
      </w:r>
    </w:p>
    <w:p w:rsidR="009D7464" w:rsidRPr="00F37646" w:rsidRDefault="009D7464" w:rsidP="00F37646">
      <w:pPr>
        <w:pStyle w:val="ListParagraph"/>
        <w:widowControl w:val="0"/>
        <w:numPr>
          <w:ilvl w:val="0"/>
          <w:numId w:val="4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bCs/>
        </w:rPr>
      </w:pPr>
      <w:r>
        <w:rPr>
          <w:rFonts w:ascii="Times Roman" w:hAnsi="Times Roman" w:cs="Times Roman"/>
          <w:bCs/>
        </w:rPr>
        <w:t xml:space="preserve">Participated in the maintenance and fueling operations of fixed wing and rotor based military aircraft </w:t>
      </w:r>
    </w:p>
    <w:p w:rsidR="009D5792" w:rsidRPr="00F37646" w:rsidRDefault="009D7464" w:rsidP="00F37646">
      <w:pPr>
        <w:pStyle w:val="ListParagraph"/>
        <w:widowControl w:val="0"/>
        <w:numPr>
          <w:ilvl w:val="0"/>
          <w:numId w:val="4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bCs/>
        </w:rPr>
      </w:pPr>
      <w:r>
        <w:rPr>
          <w:rFonts w:ascii="Times Roman" w:hAnsi="Times Roman" w:cs="Times Roman"/>
          <w:bCs/>
        </w:rPr>
        <w:t xml:space="preserve">Certified tug and </w:t>
      </w:r>
      <w:r w:rsidR="009D5792" w:rsidRPr="00F37646">
        <w:rPr>
          <w:rFonts w:ascii="Times Roman" w:hAnsi="Times Roman" w:cs="Times Roman"/>
          <w:bCs/>
        </w:rPr>
        <w:t>tow bar operator, certified wing walker  </w:t>
      </w:r>
    </w:p>
    <w:p w:rsidR="009D5792" w:rsidRPr="00F37646" w:rsidRDefault="009D5792" w:rsidP="00F37646">
      <w:pPr>
        <w:pStyle w:val="ListParagraph"/>
        <w:widowControl w:val="0"/>
        <w:numPr>
          <w:ilvl w:val="0"/>
          <w:numId w:val="4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bCs/>
        </w:rPr>
      </w:pPr>
      <w:r w:rsidRPr="00F37646">
        <w:rPr>
          <w:rFonts w:ascii="Times Roman" w:hAnsi="Times Roman" w:cs="Times Roman"/>
          <w:bCs/>
        </w:rPr>
        <w:t>Train</w:t>
      </w:r>
      <w:r w:rsidR="009D7464">
        <w:rPr>
          <w:rFonts w:ascii="Times Roman" w:hAnsi="Times Roman" w:cs="Times Roman"/>
          <w:bCs/>
        </w:rPr>
        <w:t>ed</w:t>
      </w:r>
      <w:r w:rsidRPr="00F37646">
        <w:rPr>
          <w:rFonts w:ascii="Times Roman" w:hAnsi="Times Roman" w:cs="Times Roman"/>
          <w:bCs/>
        </w:rPr>
        <w:t xml:space="preserve"> for </w:t>
      </w:r>
      <w:r w:rsidR="009D7464">
        <w:rPr>
          <w:rFonts w:ascii="Times Roman" w:hAnsi="Times Roman" w:cs="Times Roman"/>
          <w:bCs/>
        </w:rPr>
        <w:t xml:space="preserve">helicopter </w:t>
      </w:r>
      <w:r w:rsidRPr="00F37646">
        <w:rPr>
          <w:rFonts w:ascii="Times Roman" w:hAnsi="Times Roman" w:cs="Times Roman"/>
          <w:bCs/>
        </w:rPr>
        <w:t xml:space="preserve">search and rescue </w:t>
      </w:r>
      <w:r w:rsidR="009D7464">
        <w:rPr>
          <w:rFonts w:ascii="Times Roman" w:hAnsi="Times Roman" w:cs="Times Roman"/>
          <w:bCs/>
        </w:rPr>
        <w:t xml:space="preserve">in a variety </w:t>
      </w:r>
      <w:r w:rsidR="007E6FED" w:rsidRPr="00F37646">
        <w:rPr>
          <w:rFonts w:ascii="Times Roman" w:hAnsi="Times Roman" w:cs="Times Roman"/>
          <w:bCs/>
        </w:rPr>
        <w:t xml:space="preserve">of weather </w:t>
      </w:r>
      <w:r w:rsidR="009D7464">
        <w:rPr>
          <w:rFonts w:ascii="Times Roman" w:hAnsi="Times Roman" w:cs="Times Roman"/>
          <w:bCs/>
        </w:rPr>
        <w:t>conditions and</w:t>
      </w:r>
      <w:r w:rsidRPr="00F37646">
        <w:rPr>
          <w:rFonts w:ascii="Times Roman" w:hAnsi="Times Roman" w:cs="Times Roman"/>
          <w:bCs/>
        </w:rPr>
        <w:t xml:space="preserve"> terrain  </w:t>
      </w:r>
      <w:r w:rsidR="009D7464">
        <w:rPr>
          <w:rFonts w:ascii="Times Roman" w:hAnsi="Times Roman" w:cs="Times Roman"/>
          <w:bCs/>
        </w:rPr>
        <w:t>types</w:t>
      </w:r>
    </w:p>
    <w:p w:rsidR="009D5792" w:rsidRDefault="009D7464" w:rsidP="00F37646">
      <w:pPr>
        <w:pStyle w:val="ListParagraph"/>
        <w:widowControl w:val="0"/>
        <w:numPr>
          <w:ilvl w:val="0"/>
          <w:numId w:val="4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bCs/>
        </w:rPr>
      </w:pPr>
      <w:r>
        <w:rPr>
          <w:rFonts w:ascii="Times Roman" w:hAnsi="Times Roman" w:cs="Times Roman"/>
          <w:bCs/>
        </w:rPr>
        <w:t>Assisted</w:t>
      </w:r>
      <w:r w:rsidR="009D5792" w:rsidRPr="00F37646">
        <w:rPr>
          <w:rFonts w:ascii="Times Roman" w:hAnsi="Times Roman" w:cs="Times Roman"/>
          <w:bCs/>
        </w:rPr>
        <w:t xml:space="preserve"> with maintaining aircraft util</w:t>
      </w:r>
      <w:r w:rsidR="007E6FED" w:rsidRPr="00F37646">
        <w:rPr>
          <w:rFonts w:ascii="Times Roman" w:hAnsi="Times Roman" w:cs="Times Roman"/>
          <w:bCs/>
        </w:rPr>
        <w:t xml:space="preserve">izing </w:t>
      </w:r>
      <w:r>
        <w:rPr>
          <w:rFonts w:ascii="Times Roman" w:hAnsi="Times Roman" w:cs="Times Roman"/>
          <w:bCs/>
        </w:rPr>
        <w:t>MPC</w:t>
      </w:r>
      <w:r w:rsidR="007E6FED" w:rsidRPr="00F37646">
        <w:rPr>
          <w:rFonts w:ascii="Times Roman" w:hAnsi="Times Roman" w:cs="Times Roman"/>
          <w:bCs/>
        </w:rPr>
        <w:t xml:space="preserve"> and QA (quality assurance)</w:t>
      </w:r>
    </w:p>
    <w:p w:rsidR="00AD7E29" w:rsidRPr="00AD7E29" w:rsidRDefault="00AD7E29" w:rsidP="00AD7E29">
      <w:pPr>
        <w:pStyle w:val="ListParagraph"/>
        <w:widowControl w:val="0"/>
        <w:numPr>
          <w:ilvl w:val="0"/>
          <w:numId w:val="4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bCs/>
        </w:rPr>
      </w:pPr>
      <w:r>
        <w:rPr>
          <w:rFonts w:ascii="Times Roman" w:hAnsi="Times Roman" w:cs="Times Roman"/>
          <w:bCs/>
        </w:rPr>
        <w:t>Handled, stored and conducted testing of Jet-A fuel</w:t>
      </w:r>
    </w:p>
    <w:p w:rsidR="009D5792" w:rsidRPr="009D5792" w:rsidRDefault="009D5792" w:rsidP="00133758">
      <w:pPr>
        <w:widowControl w:val="0"/>
        <w:numPr>
          <w:ilvl w:val="0"/>
          <w:numId w:val="11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contextualSpacing/>
        <w:rPr>
          <w:rFonts w:ascii="Times Roman" w:hAnsi="Times Roman" w:cs="Times Roman"/>
          <w:color w:val="000000"/>
        </w:rPr>
      </w:pPr>
      <w:r>
        <w:rPr>
          <w:rFonts w:ascii="Arial" w:hAnsi="Arial" w:cs="Arial"/>
          <w:color w:val="000000"/>
          <w:kern w:val="1"/>
        </w:rPr>
        <w:tab/>
      </w:r>
    </w:p>
    <w:p w:rsidR="009D16BA" w:rsidRPr="009D16BA" w:rsidRDefault="00DF0E22" w:rsidP="009D16BA">
      <w:pPr>
        <w:widowControl w:val="0"/>
        <w:numPr>
          <w:ilvl w:val="0"/>
          <w:numId w:val="11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contextualSpacing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b/>
          <w:bCs/>
          <w:color w:val="4F81BD" w:themeColor="accent1"/>
          <w:sz w:val="28"/>
        </w:rPr>
        <w:t xml:space="preserve">U.S. </w:t>
      </w:r>
      <w:r w:rsidR="009D5792" w:rsidRPr="00F37646">
        <w:rPr>
          <w:rFonts w:ascii="Times Roman" w:hAnsi="Times Roman" w:cs="Times Roman"/>
          <w:b/>
          <w:bCs/>
          <w:color w:val="4F81BD" w:themeColor="accent1"/>
          <w:sz w:val="28"/>
        </w:rPr>
        <w:t xml:space="preserve">Coast Guard Cutter </w:t>
      </w:r>
      <w:proofErr w:type="spellStart"/>
      <w:r w:rsidR="009D5792" w:rsidRPr="00F37646">
        <w:rPr>
          <w:rFonts w:ascii="Times Roman" w:hAnsi="Times Roman" w:cs="Times Roman"/>
          <w:b/>
          <w:bCs/>
          <w:color w:val="4F81BD" w:themeColor="accent1"/>
          <w:sz w:val="28"/>
        </w:rPr>
        <w:t>Anacapa</w:t>
      </w:r>
      <w:proofErr w:type="spellEnd"/>
      <w:r w:rsidR="009D5792" w:rsidRPr="00F37646">
        <w:rPr>
          <w:rFonts w:ascii="Times Roman" w:hAnsi="Times Roman" w:cs="Times Roman"/>
          <w:b/>
          <w:bCs/>
          <w:color w:val="4F81BD" w:themeColor="accent1"/>
          <w:sz w:val="28"/>
        </w:rPr>
        <w:t xml:space="preserve">, </w:t>
      </w:r>
      <w:r w:rsidR="00F37646">
        <w:rPr>
          <w:rFonts w:ascii="Times Roman" w:hAnsi="Times Roman" w:cs="Times Roman"/>
          <w:b/>
          <w:bCs/>
          <w:color w:val="4F81BD" w:themeColor="accent1"/>
          <w:sz w:val="28"/>
        </w:rPr>
        <w:t>Boat</w:t>
      </w:r>
      <w:r w:rsidR="009D5792" w:rsidRPr="00F37646">
        <w:rPr>
          <w:rFonts w:ascii="Times Roman" w:hAnsi="Times Roman" w:cs="Times Roman"/>
          <w:b/>
          <w:bCs/>
          <w:color w:val="4F81BD" w:themeColor="accent1"/>
          <w:sz w:val="28"/>
        </w:rPr>
        <w:t xml:space="preserve"> </w:t>
      </w:r>
      <w:r w:rsidR="00F37646">
        <w:rPr>
          <w:rFonts w:ascii="Times Roman" w:hAnsi="Times Roman" w:cs="Times Roman"/>
          <w:b/>
          <w:bCs/>
          <w:color w:val="4F81BD" w:themeColor="accent1"/>
          <w:sz w:val="28"/>
        </w:rPr>
        <w:t>Crew</w:t>
      </w:r>
      <w:r w:rsidR="009D5792" w:rsidRPr="00F37646">
        <w:rPr>
          <w:rFonts w:ascii="Times Roman" w:hAnsi="Times Roman" w:cs="Times Roman"/>
          <w:b/>
          <w:bCs/>
          <w:color w:val="4F81BD" w:themeColor="accent1"/>
          <w:sz w:val="28"/>
        </w:rPr>
        <w:t xml:space="preserve"> </w:t>
      </w:r>
      <w:r w:rsidR="00F37646">
        <w:rPr>
          <w:rFonts w:ascii="Times Roman" w:hAnsi="Times Roman" w:cs="Times Roman"/>
          <w:b/>
          <w:bCs/>
          <w:color w:val="4F81BD" w:themeColor="accent1"/>
          <w:sz w:val="28"/>
        </w:rPr>
        <w:t>Member</w:t>
      </w:r>
      <w:r>
        <w:rPr>
          <w:rFonts w:ascii="Times Roman" w:hAnsi="Times Roman" w:cs="Times Roman"/>
          <w:b/>
          <w:bCs/>
          <w:color w:val="4F81BD" w:themeColor="accent1"/>
          <w:sz w:val="28"/>
        </w:rPr>
        <w:t>-</w:t>
      </w:r>
      <w:proofErr w:type="spellStart"/>
      <w:r>
        <w:rPr>
          <w:rFonts w:ascii="Times Roman" w:hAnsi="Times Roman" w:cs="Times Roman"/>
          <w:b/>
          <w:bCs/>
          <w:color w:val="4F81BD" w:themeColor="accent1"/>
          <w:sz w:val="28"/>
        </w:rPr>
        <w:t>Petersburg</w:t>
      </w:r>
      <w:proofErr w:type="gramStart"/>
      <w:r>
        <w:rPr>
          <w:rFonts w:ascii="Times Roman" w:hAnsi="Times Roman" w:cs="Times Roman"/>
          <w:b/>
          <w:bCs/>
          <w:color w:val="4F81BD" w:themeColor="accent1"/>
          <w:sz w:val="28"/>
        </w:rPr>
        <w:t>,</w:t>
      </w:r>
      <w:r w:rsidR="009D5792" w:rsidRPr="00F37646">
        <w:rPr>
          <w:rFonts w:ascii="Times Roman" w:hAnsi="Times Roman" w:cs="Times Roman"/>
          <w:b/>
          <w:bCs/>
          <w:color w:val="4F81BD" w:themeColor="accent1"/>
          <w:sz w:val="28"/>
        </w:rPr>
        <w:t>AK</w:t>
      </w:r>
      <w:proofErr w:type="spellEnd"/>
      <w:proofErr w:type="gramEnd"/>
    </w:p>
    <w:p w:rsidR="009D5792" w:rsidRPr="00F37646" w:rsidRDefault="009D5792" w:rsidP="00F37646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b/>
          <w:bCs/>
          <w:sz w:val="28"/>
        </w:rPr>
      </w:pPr>
      <w:r w:rsidRPr="00F37646">
        <w:rPr>
          <w:rFonts w:ascii="Times Roman" w:hAnsi="Times Roman" w:cs="Times Roman"/>
          <w:b/>
          <w:bCs/>
          <w:sz w:val="28"/>
        </w:rPr>
        <w:t>JAN2017 - JAN2018  </w:t>
      </w:r>
    </w:p>
    <w:p w:rsidR="009D16BA" w:rsidRPr="005476B1" w:rsidRDefault="009D16BA" w:rsidP="009D16BA">
      <w:pPr>
        <w:widowControl w:val="0"/>
        <w:tabs>
          <w:tab w:val="left" w:pos="0"/>
          <w:tab w:val="left" w:pos="220"/>
          <w:tab w:val="left" w:pos="270"/>
        </w:tabs>
        <w:autoSpaceDE w:val="0"/>
        <w:autoSpaceDN w:val="0"/>
        <w:adjustRightInd w:val="0"/>
        <w:ind w:left="360"/>
        <w:rPr>
          <w:rFonts w:ascii="Times Roman" w:hAnsi="Times Roman" w:cs="Times Roman"/>
          <w:color w:val="000000"/>
        </w:rPr>
      </w:pPr>
    </w:p>
    <w:p w:rsidR="009D7464" w:rsidRDefault="009D5792" w:rsidP="009D7464">
      <w:pPr>
        <w:widowControl w:val="0"/>
        <w:tabs>
          <w:tab w:val="left" w:pos="270"/>
        </w:tabs>
        <w:autoSpaceDE w:val="0"/>
        <w:autoSpaceDN w:val="0"/>
        <w:adjustRightInd w:val="0"/>
        <w:spacing w:line="276" w:lineRule="auto"/>
        <w:rPr>
          <w:rFonts w:ascii="Times Roman" w:hAnsi="Times Roman" w:cs="Times Roman"/>
          <w:b/>
          <w:bCs/>
          <w:color w:val="222222"/>
          <w:sz w:val="26"/>
          <w:szCs w:val="26"/>
        </w:rPr>
      </w:pPr>
      <w:r w:rsidRPr="007E6FED">
        <w:rPr>
          <w:rFonts w:ascii="Times Roman" w:hAnsi="Times Roman" w:cs="Times Roman"/>
          <w:b/>
          <w:bCs/>
          <w:color w:val="222222"/>
          <w:sz w:val="26"/>
          <w:szCs w:val="26"/>
        </w:rPr>
        <w:t>EDUCATION </w:t>
      </w:r>
    </w:p>
    <w:p w:rsidR="009D5792" w:rsidRPr="007E6FED" w:rsidRDefault="009D5792" w:rsidP="009D7464">
      <w:pPr>
        <w:widowControl w:val="0"/>
        <w:tabs>
          <w:tab w:val="left" w:pos="270"/>
        </w:tabs>
        <w:autoSpaceDE w:val="0"/>
        <w:autoSpaceDN w:val="0"/>
        <w:adjustRightInd w:val="0"/>
        <w:spacing w:line="276" w:lineRule="auto"/>
        <w:rPr>
          <w:rFonts w:ascii="Times Roman" w:hAnsi="Times Roman" w:cs="Times Roman"/>
          <w:color w:val="000000"/>
        </w:rPr>
      </w:pPr>
      <w:r w:rsidRPr="007E6FED">
        <w:rPr>
          <w:rFonts w:ascii="Times Roman" w:hAnsi="Times Roman" w:cs="Times Roman"/>
          <w:b/>
          <w:bCs/>
          <w:color w:val="222222"/>
        </w:rPr>
        <w:t xml:space="preserve">Meridian High School, Meridian, ID 2008-2012 </w:t>
      </w:r>
    </w:p>
    <w:p w:rsidR="009D7464" w:rsidRPr="009D7464" w:rsidRDefault="009D7464" w:rsidP="009D7464">
      <w:pPr>
        <w:pStyle w:val="ListParagraph"/>
        <w:widowControl w:val="0"/>
        <w:numPr>
          <w:ilvl w:val="0"/>
          <w:numId w:val="11"/>
        </w:numPr>
        <w:tabs>
          <w:tab w:val="left" w:pos="270"/>
        </w:tabs>
        <w:autoSpaceDE w:val="0"/>
        <w:autoSpaceDN w:val="0"/>
        <w:adjustRightInd w:val="0"/>
        <w:spacing w:line="276" w:lineRule="auto"/>
        <w:rPr>
          <w:rFonts w:ascii="Times Roman" w:hAnsi="Times Roman" w:cs="Times Roman"/>
          <w:color w:val="000000"/>
        </w:rPr>
      </w:pPr>
    </w:p>
    <w:p w:rsidR="009D7464" w:rsidRPr="008F25D5" w:rsidRDefault="009D5792" w:rsidP="009D7464">
      <w:pPr>
        <w:pStyle w:val="ListParagraph"/>
        <w:widowControl w:val="0"/>
        <w:numPr>
          <w:ilvl w:val="0"/>
          <w:numId w:val="11"/>
        </w:numPr>
        <w:tabs>
          <w:tab w:val="left" w:pos="270"/>
        </w:tabs>
        <w:autoSpaceDE w:val="0"/>
        <w:autoSpaceDN w:val="0"/>
        <w:adjustRightInd w:val="0"/>
        <w:spacing w:line="276" w:lineRule="auto"/>
        <w:rPr>
          <w:rFonts w:ascii="Times Roman" w:hAnsi="Times Roman" w:cs="Times Roman"/>
          <w:color w:val="000000"/>
        </w:rPr>
      </w:pPr>
      <w:r w:rsidRPr="00E522B8">
        <w:rPr>
          <w:rFonts w:ascii="Times Roman" w:hAnsi="Times Roman" w:cs="Times Roman"/>
          <w:b/>
          <w:bCs/>
          <w:color w:val="222222"/>
        </w:rPr>
        <w:t>REFERENCES </w:t>
      </w:r>
    </w:p>
    <w:p w:rsidR="008F25D5" w:rsidRPr="009D7464" w:rsidRDefault="008F25D5" w:rsidP="009D7464">
      <w:pPr>
        <w:pStyle w:val="ListParagraph"/>
        <w:widowControl w:val="0"/>
        <w:numPr>
          <w:ilvl w:val="0"/>
          <w:numId w:val="11"/>
        </w:numPr>
        <w:tabs>
          <w:tab w:val="left" w:pos="270"/>
        </w:tabs>
        <w:autoSpaceDE w:val="0"/>
        <w:autoSpaceDN w:val="0"/>
        <w:adjustRightInd w:val="0"/>
        <w:spacing w:line="276" w:lineRule="auto"/>
        <w:rPr>
          <w:rFonts w:ascii="Times Roman" w:hAnsi="Times Roman" w:cs="Times Roman"/>
          <w:color w:val="000000"/>
        </w:rPr>
      </w:pPr>
      <w:proofErr w:type="spellStart"/>
      <w:r>
        <w:rPr>
          <w:rFonts w:ascii="Times Roman" w:hAnsi="Times Roman" w:cs="Times Roman"/>
          <w:b/>
          <w:bCs/>
          <w:color w:val="222222"/>
        </w:rPr>
        <w:t>Rahmeen</w:t>
      </w:r>
      <w:proofErr w:type="spellEnd"/>
      <w:r>
        <w:rPr>
          <w:rFonts w:ascii="Times Roman" w:hAnsi="Times Roman" w:cs="Times Roman"/>
          <w:b/>
          <w:bCs/>
          <w:color w:val="222222"/>
        </w:rPr>
        <w:t xml:space="preserve"> </w:t>
      </w:r>
      <w:proofErr w:type="spellStart"/>
      <w:r>
        <w:rPr>
          <w:rFonts w:ascii="Times Roman" w:hAnsi="Times Roman" w:cs="Times Roman"/>
          <w:b/>
          <w:bCs/>
          <w:color w:val="222222"/>
        </w:rPr>
        <w:t>Seyyedy</w:t>
      </w:r>
      <w:proofErr w:type="spellEnd"/>
      <w:r>
        <w:rPr>
          <w:rFonts w:ascii="Times Roman" w:hAnsi="Times Roman" w:cs="Times Roman"/>
          <w:b/>
          <w:bCs/>
          <w:color w:val="222222"/>
        </w:rPr>
        <w:t xml:space="preserve">: Director of Finance, </w:t>
      </w:r>
      <w:proofErr w:type="spellStart"/>
      <w:r>
        <w:rPr>
          <w:rFonts w:ascii="Times Roman" w:hAnsi="Times Roman" w:cs="Times Roman"/>
          <w:b/>
          <w:bCs/>
          <w:color w:val="222222"/>
        </w:rPr>
        <w:t>Skytower</w:t>
      </w:r>
      <w:proofErr w:type="spellEnd"/>
      <w:r>
        <w:rPr>
          <w:rFonts w:ascii="Times Roman" w:hAnsi="Times Roman" w:cs="Times Roman"/>
          <w:b/>
          <w:bCs/>
          <w:color w:val="222222"/>
        </w:rPr>
        <w:t xml:space="preserve"> Aviation 208-703-4529</w:t>
      </w:r>
    </w:p>
    <w:p w:rsidR="007E6FED" w:rsidRPr="007E6FED" w:rsidRDefault="009D5792" w:rsidP="009D7464">
      <w:pPr>
        <w:pStyle w:val="ListParagraph"/>
        <w:widowControl w:val="0"/>
        <w:numPr>
          <w:ilvl w:val="0"/>
          <w:numId w:val="11"/>
        </w:numPr>
        <w:tabs>
          <w:tab w:val="left" w:pos="270"/>
        </w:tabs>
        <w:autoSpaceDE w:val="0"/>
        <w:autoSpaceDN w:val="0"/>
        <w:adjustRightInd w:val="0"/>
        <w:spacing w:line="276" w:lineRule="auto"/>
        <w:rPr>
          <w:rFonts w:ascii="Times Roman" w:hAnsi="Times Roman" w:cs="Times Roman"/>
          <w:color w:val="000000"/>
        </w:rPr>
      </w:pPr>
      <w:r w:rsidRPr="00E522B8">
        <w:rPr>
          <w:rFonts w:ascii="Times Roman" w:hAnsi="Times Roman" w:cs="Times Roman"/>
          <w:b/>
          <w:bCs/>
          <w:color w:val="222222"/>
        </w:rPr>
        <w:t>Ch</w:t>
      </w:r>
      <w:r w:rsidR="00AD7E29">
        <w:rPr>
          <w:rFonts w:ascii="Times Roman" w:hAnsi="Times Roman" w:cs="Times Roman"/>
          <w:b/>
          <w:bCs/>
          <w:color w:val="222222"/>
        </w:rPr>
        <w:t>ief Sean Hoy: Logistics Officer</w:t>
      </w:r>
      <w:r w:rsidRPr="00E522B8">
        <w:rPr>
          <w:rFonts w:ascii="Times Roman" w:hAnsi="Times Roman" w:cs="Times Roman"/>
          <w:b/>
          <w:bCs/>
          <w:color w:val="222222"/>
        </w:rPr>
        <w:t xml:space="preserve"> 706-593-3922</w:t>
      </w:r>
    </w:p>
    <w:p w:rsidR="007E6FED" w:rsidRPr="007E6FED" w:rsidRDefault="009D5792" w:rsidP="009D7464">
      <w:pPr>
        <w:pStyle w:val="ListParagraph"/>
        <w:widowControl w:val="0"/>
        <w:numPr>
          <w:ilvl w:val="0"/>
          <w:numId w:val="11"/>
        </w:numPr>
        <w:tabs>
          <w:tab w:val="left" w:pos="270"/>
        </w:tabs>
        <w:autoSpaceDE w:val="0"/>
        <w:autoSpaceDN w:val="0"/>
        <w:adjustRightInd w:val="0"/>
        <w:spacing w:line="276" w:lineRule="auto"/>
        <w:rPr>
          <w:rFonts w:ascii="Times Roman" w:hAnsi="Times Roman" w:cs="Times Roman"/>
          <w:color w:val="000000"/>
        </w:rPr>
      </w:pPr>
      <w:r w:rsidRPr="00E522B8">
        <w:rPr>
          <w:rFonts w:ascii="Times Roman" w:hAnsi="Times Roman" w:cs="Times Roman"/>
          <w:b/>
          <w:bCs/>
          <w:color w:val="222222"/>
        </w:rPr>
        <w:t xml:space="preserve"> Petty Officer </w:t>
      </w:r>
      <w:proofErr w:type="spellStart"/>
      <w:r w:rsidRPr="00E522B8">
        <w:rPr>
          <w:rFonts w:ascii="Times Roman" w:hAnsi="Times Roman" w:cs="Times Roman"/>
          <w:b/>
          <w:bCs/>
          <w:color w:val="222222"/>
        </w:rPr>
        <w:t>Dumoulin</w:t>
      </w:r>
      <w:proofErr w:type="spellEnd"/>
      <w:r w:rsidRPr="00E522B8">
        <w:rPr>
          <w:rFonts w:ascii="Times Roman" w:hAnsi="Times Roman" w:cs="Times Roman"/>
          <w:b/>
          <w:bCs/>
          <w:color w:val="222222"/>
        </w:rPr>
        <w:t xml:space="preserve">: </w:t>
      </w:r>
      <w:r w:rsidRPr="007E6FED">
        <w:rPr>
          <w:rFonts w:ascii="Times Roman" w:hAnsi="Times Roman" w:cs="Times Roman"/>
          <w:b/>
          <w:bCs/>
          <w:color w:val="222222"/>
        </w:rPr>
        <w:t xml:space="preserve">Aviation Electronics Technician 330-314-7421 </w:t>
      </w:r>
    </w:p>
    <w:p w:rsidR="009D5792" w:rsidRPr="007E6FED" w:rsidRDefault="009D5792" w:rsidP="009D7464">
      <w:pPr>
        <w:pStyle w:val="ListParagraph"/>
        <w:widowControl w:val="0"/>
        <w:numPr>
          <w:ilvl w:val="0"/>
          <w:numId w:val="11"/>
        </w:numPr>
        <w:tabs>
          <w:tab w:val="left" w:pos="270"/>
        </w:tabs>
        <w:autoSpaceDE w:val="0"/>
        <w:autoSpaceDN w:val="0"/>
        <w:adjustRightInd w:val="0"/>
        <w:spacing w:line="276" w:lineRule="auto"/>
        <w:rPr>
          <w:rFonts w:ascii="Times Roman" w:hAnsi="Times Roman" w:cs="Times Roman"/>
          <w:color w:val="000000"/>
        </w:rPr>
      </w:pPr>
      <w:r w:rsidRPr="007E6FED">
        <w:rPr>
          <w:rFonts w:ascii="Times Roman" w:hAnsi="Times Roman" w:cs="Times Roman"/>
          <w:b/>
          <w:bCs/>
          <w:color w:val="222222"/>
        </w:rPr>
        <w:t xml:space="preserve">Chief Chris Williams: Aviation Maintenance/Fuel Technician 907-942-1718 </w:t>
      </w:r>
    </w:p>
    <w:p w:rsidR="00E522B8" w:rsidRDefault="00E522B8" w:rsidP="00133758">
      <w:pPr>
        <w:widowControl w:val="0"/>
        <w:ind w:left="360" w:hanging="360"/>
      </w:pPr>
    </w:p>
    <w:sectPr w:rsidR="00E522B8" w:rsidSect="007E6FED">
      <w:headerReference w:type="default" r:id="rId10"/>
      <w:pgSz w:w="12240" w:h="15840"/>
      <w:pgMar w:top="900" w:right="1350" w:bottom="90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57" w:rsidRDefault="00657657" w:rsidP="009D5792">
      <w:r>
        <w:separator/>
      </w:r>
    </w:p>
  </w:endnote>
  <w:endnote w:type="continuationSeparator" w:id="0">
    <w:p w:rsidR="00657657" w:rsidRDefault="00657657" w:rsidP="009D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57" w:rsidRDefault="00657657" w:rsidP="009D5792">
      <w:r>
        <w:separator/>
      </w:r>
    </w:p>
  </w:footnote>
  <w:footnote w:type="continuationSeparator" w:id="0">
    <w:p w:rsidR="00657657" w:rsidRDefault="00657657" w:rsidP="009D57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03" w:rsidRDefault="00E66003" w:rsidP="009D5792">
    <w:pPr>
      <w:pStyle w:val="Header"/>
      <w:tabs>
        <w:tab w:val="clear" w:pos="864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9A1D25"/>
    <w:multiLevelType w:val="hybridMultilevel"/>
    <w:tmpl w:val="A506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13B7D"/>
    <w:multiLevelType w:val="hybridMultilevel"/>
    <w:tmpl w:val="D16CC3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092B5A36"/>
    <w:multiLevelType w:val="hybridMultilevel"/>
    <w:tmpl w:val="43E2B47C"/>
    <w:lvl w:ilvl="0" w:tplc="00000001">
      <w:start w:val="1"/>
      <w:numFmt w:val="bullet"/>
      <w:lvlText w:val="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1D5DB6"/>
    <w:multiLevelType w:val="hybridMultilevel"/>
    <w:tmpl w:val="E02ED5D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0DB335AE"/>
    <w:multiLevelType w:val="hybridMultilevel"/>
    <w:tmpl w:val="4876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66AA3"/>
    <w:multiLevelType w:val="hybridMultilevel"/>
    <w:tmpl w:val="950E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513A5"/>
    <w:multiLevelType w:val="hybridMultilevel"/>
    <w:tmpl w:val="9B4C4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9A5D36"/>
    <w:multiLevelType w:val="hybridMultilevel"/>
    <w:tmpl w:val="1066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23C6C"/>
    <w:multiLevelType w:val="hybridMultilevel"/>
    <w:tmpl w:val="5CC6A508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4">
    <w:nsid w:val="255A14B3"/>
    <w:multiLevelType w:val="hybridMultilevel"/>
    <w:tmpl w:val="A6EC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9135C"/>
    <w:multiLevelType w:val="hybridMultilevel"/>
    <w:tmpl w:val="BC0236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29AB3C9D"/>
    <w:multiLevelType w:val="hybridMultilevel"/>
    <w:tmpl w:val="212A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87D45"/>
    <w:multiLevelType w:val="hybridMultilevel"/>
    <w:tmpl w:val="1EEC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65715"/>
    <w:multiLevelType w:val="hybridMultilevel"/>
    <w:tmpl w:val="21F4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806C20"/>
    <w:multiLevelType w:val="hybridMultilevel"/>
    <w:tmpl w:val="A638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69024F"/>
    <w:multiLevelType w:val="hybridMultilevel"/>
    <w:tmpl w:val="6CFC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76DB3"/>
    <w:multiLevelType w:val="hybridMultilevel"/>
    <w:tmpl w:val="5532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5289B"/>
    <w:multiLevelType w:val="hybridMultilevel"/>
    <w:tmpl w:val="FDD6C902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3">
    <w:nsid w:val="41EF1DCD"/>
    <w:multiLevelType w:val="hybridMultilevel"/>
    <w:tmpl w:val="019E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D3D0F"/>
    <w:multiLevelType w:val="hybridMultilevel"/>
    <w:tmpl w:val="78167E82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5">
    <w:nsid w:val="49F629E9"/>
    <w:multiLevelType w:val="hybridMultilevel"/>
    <w:tmpl w:val="F224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D4DCB"/>
    <w:multiLevelType w:val="hybridMultilevel"/>
    <w:tmpl w:val="07F8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93C64"/>
    <w:multiLevelType w:val="hybridMultilevel"/>
    <w:tmpl w:val="205A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86F22"/>
    <w:multiLevelType w:val="hybridMultilevel"/>
    <w:tmpl w:val="79CC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23A9A"/>
    <w:multiLevelType w:val="hybridMultilevel"/>
    <w:tmpl w:val="B1BC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37EB9"/>
    <w:multiLevelType w:val="hybridMultilevel"/>
    <w:tmpl w:val="8F0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94DBE"/>
    <w:multiLevelType w:val="hybridMultilevel"/>
    <w:tmpl w:val="87AA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F9667B"/>
    <w:multiLevelType w:val="hybridMultilevel"/>
    <w:tmpl w:val="7A52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4373B"/>
    <w:multiLevelType w:val="hybridMultilevel"/>
    <w:tmpl w:val="05920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9A10A7"/>
    <w:multiLevelType w:val="hybridMultilevel"/>
    <w:tmpl w:val="0620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C5C5C"/>
    <w:multiLevelType w:val="hybridMultilevel"/>
    <w:tmpl w:val="DBA0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77070C"/>
    <w:multiLevelType w:val="hybridMultilevel"/>
    <w:tmpl w:val="213E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1A2FDC"/>
    <w:multiLevelType w:val="hybridMultilevel"/>
    <w:tmpl w:val="8BA81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29AA"/>
    <w:multiLevelType w:val="hybridMultilevel"/>
    <w:tmpl w:val="0F12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B6A88"/>
    <w:multiLevelType w:val="hybridMultilevel"/>
    <w:tmpl w:val="6C7C5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C58CF"/>
    <w:multiLevelType w:val="hybridMultilevel"/>
    <w:tmpl w:val="716C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7"/>
  </w:num>
  <w:num w:numId="7">
    <w:abstractNumId w:val="18"/>
  </w:num>
  <w:num w:numId="8">
    <w:abstractNumId w:val="33"/>
  </w:num>
  <w:num w:numId="9">
    <w:abstractNumId w:val="23"/>
  </w:num>
  <w:num w:numId="10">
    <w:abstractNumId w:val="40"/>
  </w:num>
  <w:num w:numId="11">
    <w:abstractNumId w:val="7"/>
  </w:num>
  <w:num w:numId="12">
    <w:abstractNumId w:val="12"/>
  </w:num>
  <w:num w:numId="13">
    <w:abstractNumId w:val="26"/>
  </w:num>
  <w:num w:numId="14">
    <w:abstractNumId w:val="30"/>
  </w:num>
  <w:num w:numId="15">
    <w:abstractNumId w:val="14"/>
  </w:num>
  <w:num w:numId="16">
    <w:abstractNumId w:val="31"/>
  </w:num>
  <w:num w:numId="17">
    <w:abstractNumId w:val="8"/>
  </w:num>
  <w:num w:numId="18">
    <w:abstractNumId w:val="22"/>
  </w:num>
  <w:num w:numId="19">
    <w:abstractNumId w:val="13"/>
  </w:num>
  <w:num w:numId="20">
    <w:abstractNumId w:val="24"/>
  </w:num>
  <w:num w:numId="21">
    <w:abstractNumId w:val="10"/>
  </w:num>
  <w:num w:numId="22">
    <w:abstractNumId w:val="27"/>
  </w:num>
  <w:num w:numId="23">
    <w:abstractNumId w:val="29"/>
  </w:num>
  <w:num w:numId="24">
    <w:abstractNumId w:val="32"/>
  </w:num>
  <w:num w:numId="25">
    <w:abstractNumId w:val="39"/>
  </w:num>
  <w:num w:numId="26">
    <w:abstractNumId w:val="19"/>
  </w:num>
  <w:num w:numId="27">
    <w:abstractNumId w:val="38"/>
  </w:num>
  <w:num w:numId="28">
    <w:abstractNumId w:val="16"/>
  </w:num>
  <w:num w:numId="29">
    <w:abstractNumId w:val="20"/>
  </w:num>
  <w:num w:numId="30">
    <w:abstractNumId w:val="34"/>
  </w:num>
  <w:num w:numId="31">
    <w:abstractNumId w:val="25"/>
  </w:num>
  <w:num w:numId="32">
    <w:abstractNumId w:val="36"/>
  </w:num>
  <w:num w:numId="33">
    <w:abstractNumId w:val="9"/>
  </w:num>
  <w:num w:numId="34">
    <w:abstractNumId w:val="35"/>
  </w:num>
  <w:num w:numId="35">
    <w:abstractNumId w:val="17"/>
  </w:num>
  <w:num w:numId="36">
    <w:abstractNumId w:val="28"/>
  </w:num>
  <w:num w:numId="37">
    <w:abstractNumId w:val="11"/>
  </w:num>
  <w:num w:numId="38">
    <w:abstractNumId w:val="21"/>
  </w:num>
  <w:num w:numId="39">
    <w:abstractNumId w:val="5"/>
  </w:num>
  <w:num w:numId="40">
    <w:abstractNumId w:val="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92"/>
    <w:rsid w:val="00035AE0"/>
    <w:rsid w:val="000F461C"/>
    <w:rsid w:val="00133758"/>
    <w:rsid w:val="001F6B44"/>
    <w:rsid w:val="002A141D"/>
    <w:rsid w:val="0045014C"/>
    <w:rsid w:val="005476B1"/>
    <w:rsid w:val="005F26E8"/>
    <w:rsid w:val="00657657"/>
    <w:rsid w:val="006D6FE1"/>
    <w:rsid w:val="007E6FED"/>
    <w:rsid w:val="00803F80"/>
    <w:rsid w:val="00842715"/>
    <w:rsid w:val="008435EB"/>
    <w:rsid w:val="008F25D5"/>
    <w:rsid w:val="009C1FD9"/>
    <w:rsid w:val="009D16BA"/>
    <w:rsid w:val="009D5792"/>
    <w:rsid w:val="009D7464"/>
    <w:rsid w:val="00AD7E29"/>
    <w:rsid w:val="00AF57E5"/>
    <w:rsid w:val="00D4190F"/>
    <w:rsid w:val="00DB09FD"/>
    <w:rsid w:val="00DF0E22"/>
    <w:rsid w:val="00E522B8"/>
    <w:rsid w:val="00E66003"/>
    <w:rsid w:val="00EE27A6"/>
    <w:rsid w:val="00F3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44EF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7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792"/>
  </w:style>
  <w:style w:type="paragraph" w:styleId="Footer">
    <w:name w:val="footer"/>
    <w:basedOn w:val="Normal"/>
    <w:link w:val="FooterChar"/>
    <w:uiPriority w:val="99"/>
    <w:unhideWhenUsed/>
    <w:rsid w:val="009D57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792"/>
  </w:style>
  <w:style w:type="paragraph" w:styleId="NoSpacing">
    <w:name w:val="No Spacing"/>
    <w:uiPriority w:val="1"/>
    <w:qFormat/>
    <w:rsid w:val="009D5792"/>
  </w:style>
  <w:style w:type="paragraph" w:styleId="ListParagraph">
    <w:name w:val="List Paragraph"/>
    <w:basedOn w:val="Normal"/>
    <w:uiPriority w:val="34"/>
    <w:qFormat/>
    <w:rsid w:val="009D57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7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792"/>
  </w:style>
  <w:style w:type="paragraph" w:styleId="Footer">
    <w:name w:val="footer"/>
    <w:basedOn w:val="Normal"/>
    <w:link w:val="FooterChar"/>
    <w:uiPriority w:val="99"/>
    <w:unhideWhenUsed/>
    <w:rsid w:val="009D57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792"/>
  </w:style>
  <w:style w:type="paragraph" w:styleId="NoSpacing">
    <w:name w:val="No Spacing"/>
    <w:uiPriority w:val="1"/>
    <w:qFormat/>
    <w:rsid w:val="009D5792"/>
  </w:style>
  <w:style w:type="paragraph" w:styleId="ListParagraph">
    <w:name w:val="List Paragraph"/>
    <w:basedOn w:val="Normal"/>
    <w:uiPriority w:val="34"/>
    <w:qFormat/>
    <w:rsid w:val="009D57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eth.T.Proffitt@gmail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9C3D782-3AFF-A24E-B91E-DF952333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514</Words>
  <Characters>2932</Characters>
  <Application>Microsoft Macintosh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Proffitt</dc:creator>
  <cp:keywords/>
  <dc:description/>
  <cp:lastModifiedBy>Seth Proffitt</cp:lastModifiedBy>
  <cp:revision>8</cp:revision>
  <dcterms:created xsi:type="dcterms:W3CDTF">2022-04-01T02:36:00Z</dcterms:created>
  <dcterms:modified xsi:type="dcterms:W3CDTF">2022-04-02T18:15:00Z</dcterms:modified>
</cp:coreProperties>
</file>