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divdocumentdivPARAGRAPHNAM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140"/>
        <w:gridCol w:w="7820"/>
      </w:tblGrid>
      <w:tr w:rsidR="0062718B" w14:paraId="2C973360" w14:textId="77777777">
        <w:trPr>
          <w:tblCellSpacing w:w="0" w:type="dxa"/>
        </w:trPr>
        <w:tc>
          <w:tcPr>
            <w:tcW w:w="31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5489D5" w14:textId="77777777" w:rsidR="0062718B" w:rsidRDefault="009E6D54">
            <w:pPr>
              <w:rPr>
                <w:color w:val="231F20"/>
                <w:sz w:val="22"/>
                <w:szCs w:val="22"/>
              </w:rPr>
            </w:pPr>
            <w:r>
              <w:rPr>
                <w:rStyle w:val="monogram"/>
                <w:noProof/>
                <w:color w:val="231F2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33E9CE2A" wp14:editId="2B970164">
                  <wp:simplePos x="0" y="0"/>
                  <wp:positionH relativeFrom="column">
                    <wp:posOffset>902544</wp:posOffset>
                  </wp:positionH>
                  <wp:positionV relativeFrom="paragraph">
                    <wp:posOffset>152400</wp:posOffset>
                  </wp:positionV>
                  <wp:extent cx="672891" cy="673271"/>
                  <wp:effectExtent l="0" t="0" r="0" b="0"/>
                  <wp:wrapNone/>
                  <wp:docPr id="100001" name="Picture 100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891" cy="673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20" w:type="dxa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7538B5AC" w14:textId="77777777" w:rsidR="0062718B" w:rsidRPr="005C4ECF" w:rsidRDefault="009E6D54">
            <w:pPr>
              <w:pStyle w:val="divParagraph"/>
              <w:spacing w:line="880" w:lineRule="atLeast"/>
              <w:rPr>
                <w:rStyle w:val="divname"/>
                <w:color w:val="00B050"/>
              </w:rPr>
            </w:pPr>
            <w:r w:rsidRPr="005C4ECF">
              <w:rPr>
                <w:rStyle w:val="span"/>
                <w:color w:val="00B050"/>
                <w:sz w:val="68"/>
                <w:szCs w:val="68"/>
              </w:rPr>
              <w:t xml:space="preserve">Emmanuel Dormeus </w:t>
            </w:r>
          </w:p>
          <w:p w14:paraId="1B9E8D16" w14:textId="7C3347BA" w:rsidR="0062718B" w:rsidRDefault="009E6D54">
            <w:pPr>
              <w:spacing w:line="320" w:lineRule="atLeast"/>
              <w:rPr>
                <w:rStyle w:val="div"/>
                <w:color w:val="231F20"/>
                <w:sz w:val="22"/>
                <w:szCs w:val="22"/>
              </w:rPr>
            </w:pPr>
            <w:r>
              <w:rPr>
                <w:rStyle w:val="span"/>
                <w:color w:val="231F20"/>
                <w:sz w:val="10"/>
                <w:szCs w:val="10"/>
              </w:rPr>
              <w:t> </w:t>
            </w:r>
            <w:r>
              <w:rPr>
                <w:rStyle w:val="divdocumenticonstableiconPlaceL"/>
                <w:color w:val="231F20"/>
                <w:sz w:val="22"/>
                <w:szCs w:val="22"/>
              </w:rPr>
              <w:t xml:space="preserve"> </w:t>
            </w:r>
            <w:r w:rsidRPr="005C4ECF">
              <w:rPr>
                <w:rStyle w:val="divdocumenticonstableiconPlaceL"/>
                <w:noProof/>
                <w:color w:val="00B05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B1D34E4" wp14:editId="0A82E752">
                  <wp:simplePos x="0" y="0"/>
                  <wp:positionH relativeFrom="character">
                    <wp:posOffset>0</wp:posOffset>
                  </wp:positionH>
                  <wp:positionV relativeFrom="line">
                    <wp:posOffset>38156</wp:posOffset>
                  </wp:positionV>
                  <wp:extent cx="114779" cy="152923"/>
                  <wp:effectExtent l="0" t="0" r="0" b="0"/>
                  <wp:wrapNone/>
                  <wp:docPr id="100003" name="Picture 100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79" cy="152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ECF">
              <w:rPr>
                <w:rStyle w:val="span"/>
                <w:color w:val="00B050"/>
                <w:sz w:val="22"/>
                <w:szCs w:val="22"/>
              </w:rPr>
              <w:t>    </w:t>
            </w:r>
            <w:r>
              <w:rPr>
                <w:rStyle w:val="span"/>
                <w:color w:val="231F20"/>
                <w:sz w:val="22"/>
                <w:szCs w:val="22"/>
              </w:rPr>
              <w:t>Miami, FL 33179    </w:t>
            </w:r>
            <w:r>
              <w:rPr>
                <w:rStyle w:val="divdocumenticonstable"/>
                <w:color w:val="231F20"/>
                <w:sz w:val="22"/>
                <w:szCs w:val="22"/>
              </w:rPr>
              <w:t> </w:t>
            </w:r>
            <w:r>
              <w:rPr>
                <w:rStyle w:val="divdocumenticonstableiconPlaceL"/>
                <w:color w:val="231F20"/>
                <w:sz w:val="22"/>
                <w:szCs w:val="22"/>
              </w:rPr>
              <w:t xml:space="preserve"> </w:t>
            </w:r>
            <w:r w:rsidRPr="005C4ECF">
              <w:rPr>
                <w:rStyle w:val="divdocumenticonstableiconPlaceL"/>
                <w:noProof/>
                <w:color w:val="00B05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5AF0FC1F" wp14:editId="6A05081A">
                  <wp:simplePos x="0" y="0"/>
                  <wp:positionH relativeFrom="character">
                    <wp:posOffset>0</wp:posOffset>
                  </wp:positionH>
                  <wp:positionV relativeFrom="line">
                    <wp:posOffset>44502</wp:posOffset>
                  </wp:positionV>
                  <wp:extent cx="140148" cy="140232"/>
                  <wp:effectExtent l="0" t="0" r="0" b="0"/>
                  <wp:wrapNone/>
                  <wp:docPr id="100005" name="Picture 100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8" cy="140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ECF">
              <w:rPr>
                <w:rStyle w:val="span"/>
                <w:color w:val="00B050"/>
                <w:sz w:val="10"/>
                <w:szCs w:val="10"/>
              </w:rPr>
              <w:t xml:space="preserve">  (</w:t>
            </w:r>
            <w:r w:rsidRPr="005C4ECF">
              <w:rPr>
                <w:rStyle w:val="span"/>
                <w:color w:val="00B050"/>
                <w:sz w:val="22"/>
                <w:szCs w:val="22"/>
              </w:rPr>
              <w:t>9</w:t>
            </w:r>
            <w:r>
              <w:rPr>
                <w:rStyle w:val="span"/>
                <w:color w:val="231F20"/>
                <w:sz w:val="22"/>
                <w:szCs w:val="22"/>
              </w:rPr>
              <w:t>54) 549</w:t>
            </w:r>
            <w:r>
              <w:rPr>
                <w:rStyle w:val="span"/>
                <w:color w:val="231F20"/>
                <w:sz w:val="22"/>
                <w:szCs w:val="22"/>
              </w:rPr>
              <w:noBreakHyphen/>
              <w:t>6426    </w:t>
            </w:r>
            <w:r>
              <w:rPr>
                <w:rStyle w:val="divdocumenticonstable"/>
                <w:color w:val="231F20"/>
                <w:sz w:val="22"/>
                <w:szCs w:val="22"/>
              </w:rPr>
              <w:t> </w:t>
            </w:r>
            <w:r w:rsidRPr="005C4ECF">
              <w:rPr>
                <w:rStyle w:val="divdocumenticonstableiconPlaceL"/>
                <w:color w:val="00B050"/>
                <w:sz w:val="22"/>
                <w:szCs w:val="22"/>
              </w:rPr>
              <w:t xml:space="preserve"> </w:t>
            </w:r>
            <w:r w:rsidRPr="005C4ECF">
              <w:rPr>
                <w:rStyle w:val="divdocumenticonstableiconPlaceL"/>
                <w:noProof/>
                <w:color w:val="00B050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5E14BB4A" wp14:editId="5C61EAA9">
                  <wp:simplePos x="0" y="0"/>
                  <wp:positionH relativeFrom="character">
                    <wp:posOffset>0</wp:posOffset>
                  </wp:positionH>
                  <wp:positionV relativeFrom="line">
                    <wp:posOffset>50847</wp:posOffset>
                  </wp:positionV>
                  <wp:extent cx="127463" cy="127540"/>
                  <wp:effectExtent l="0" t="0" r="0" b="0"/>
                  <wp:wrapNone/>
                  <wp:docPr id="100007" name="Picture 1000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63" cy="12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ECF">
              <w:rPr>
                <w:rStyle w:val="span"/>
                <w:color w:val="00B050"/>
                <w:sz w:val="10"/>
                <w:szCs w:val="10"/>
              </w:rPr>
              <w:t> </w:t>
            </w:r>
            <w:r w:rsidRPr="005C4ECF">
              <w:rPr>
                <w:rStyle w:val="span"/>
                <w:color w:val="00B050"/>
                <w:sz w:val="22"/>
                <w:szCs w:val="22"/>
              </w:rPr>
              <w:t>  </w:t>
            </w:r>
            <w:r>
              <w:rPr>
                <w:rStyle w:val="span"/>
                <w:color w:val="231F20"/>
                <w:sz w:val="22"/>
                <w:szCs w:val="22"/>
              </w:rPr>
              <w:t>   dormeus374@gmail.com    </w:t>
            </w:r>
            <w:r>
              <w:rPr>
                <w:rStyle w:val="divdocumenticonstable"/>
                <w:color w:val="231F20"/>
                <w:sz w:val="22"/>
                <w:szCs w:val="22"/>
              </w:rPr>
              <w:t> </w:t>
            </w:r>
          </w:p>
        </w:tc>
      </w:tr>
    </w:tbl>
    <w:p w14:paraId="3F9AAE0F" w14:textId="77777777" w:rsidR="0062718B" w:rsidRDefault="0062718B">
      <w:pPr>
        <w:rPr>
          <w:vanish/>
        </w:rPr>
      </w:pPr>
    </w:p>
    <w:p w14:paraId="2C145A87" w14:textId="77777777" w:rsidR="0062718B" w:rsidRDefault="0062718B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62718B" w:rsidRPr="005C4ECF" w14:paraId="41D57DA4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E1C828" w14:textId="77777777" w:rsidR="0062718B" w:rsidRPr="005C4ECF" w:rsidRDefault="009E6D54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b/>
                <w:bCs/>
                <w:caps/>
              </w:rPr>
            </w:pPr>
            <w:r w:rsidRPr="005C4ECF">
              <w:rPr>
                <w:rStyle w:val="divdocumentsectiontwocolsectiondivheading"/>
                <w:b/>
                <w:bCs/>
                <w:caps/>
                <w:color w:val="00B050"/>
              </w:rPr>
              <w:t>Professional Summary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5C4ECF" w:rsidRPr="005C4ECF" w14:paraId="294E0177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7C87B94" w14:textId="77777777" w:rsidR="0062718B" w:rsidRPr="005C4ECF" w:rsidRDefault="009E6D54">
                  <w:pPr>
                    <w:spacing w:line="320" w:lineRule="atLeast"/>
                    <w:rPr>
                      <w:rStyle w:val="divdocumentdivparagraphWrapperdivparaCell"/>
                      <w:sz w:val="22"/>
                      <w:szCs w:val="22"/>
                    </w:rPr>
                  </w:pPr>
                  <w:r w:rsidRPr="005C4ECF">
                    <w:rPr>
                      <w:rStyle w:val="divdocumentdivparagraphWrapperdivparaCell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2336" behindDoc="0" locked="0" layoutInCell="1" allowOverlap="1" wp14:anchorId="33743B00" wp14:editId="0D082E2B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-190500</wp:posOffset>
                        </wp:positionV>
                        <wp:extent cx="140148" cy="381369"/>
                        <wp:effectExtent l="0" t="0" r="0" b="0"/>
                        <wp:wrapNone/>
                        <wp:docPr id="100009" name="Picture 10000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9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38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1399676" w14:textId="17F906F3" w:rsidR="0062718B" w:rsidRPr="005C28C8" w:rsidRDefault="005C28C8" w:rsidP="005C28C8">
                  <w:pPr>
                    <w:pStyle w:val="NormalWeb"/>
                    <w:rPr>
                      <w:rStyle w:val="divdocumentdivparagraphsinglecolumn"/>
                    </w:rPr>
                  </w:pPr>
                  <w:r>
                    <w:t>Motivated and detail-oriented culinary professional with three years of total experience in fast-paced kitchen environments, including roles as a line cook and cook. Holds a Diploma in Chef Training and excels in preparing high-quality meals, maintaining food safety standards, and collaborating with kitchen teams. Eager to transition into a Sous Chef position to further develop leadership skills and contribute to a dynamic culinary team.</w:t>
                  </w:r>
                </w:p>
              </w:tc>
            </w:tr>
          </w:tbl>
          <w:p w14:paraId="309AE87B" w14:textId="77777777" w:rsidR="0062718B" w:rsidRPr="005C4ECF" w:rsidRDefault="0062718B">
            <w:pPr>
              <w:rPr>
                <w:rStyle w:val="divdocumentsectiontwocolsectiondivheading"/>
                <w:b/>
                <w:bCs/>
                <w:caps/>
              </w:rPr>
            </w:pPr>
          </w:p>
        </w:tc>
      </w:tr>
    </w:tbl>
    <w:p w14:paraId="3641D6F1" w14:textId="77777777" w:rsidR="0062718B" w:rsidRPr="005C4ECF" w:rsidRDefault="0062718B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62718B" w:rsidRPr="005C4ECF" w14:paraId="1739D433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DFB7A4" w14:textId="77777777" w:rsidR="0062718B" w:rsidRPr="005C4ECF" w:rsidRDefault="009E6D54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b/>
                <w:bCs/>
                <w:caps/>
              </w:rPr>
            </w:pPr>
            <w:r w:rsidRPr="005C4ECF">
              <w:rPr>
                <w:rStyle w:val="divdocumentsectiontwocolsectiondivheading"/>
                <w:b/>
                <w:bCs/>
                <w:caps/>
                <w:color w:val="00B050"/>
              </w:rPr>
              <w:t>Skills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5C4ECF" w:rsidRPr="005C4ECF" w14:paraId="7D1CFBAB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F94CB1F" w14:textId="77777777" w:rsidR="0062718B" w:rsidRPr="005C4ECF" w:rsidRDefault="009E6D54">
                  <w:pPr>
                    <w:spacing w:line="320" w:lineRule="atLeast"/>
                    <w:rPr>
                      <w:rStyle w:val="divdocumentdivparagraphWrapperdivparaCell"/>
                      <w:sz w:val="22"/>
                      <w:szCs w:val="22"/>
                    </w:rPr>
                  </w:pPr>
                  <w:r w:rsidRPr="005C4ECF">
                    <w:rPr>
                      <w:rStyle w:val="divdocumentdivparagraphWrapperdivparaCell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3360" behindDoc="0" locked="0" layoutInCell="1" allowOverlap="1" wp14:anchorId="0DDFDFD2" wp14:editId="609A379B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11" name="Picture 1000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4D7BE49E" w14:textId="77777777" w:rsidR="005C28C8" w:rsidRDefault="005C28C8" w:rsidP="005C28C8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</w:pPr>
                  <w:r>
                    <w:t>Proficient in food preparation, portioning, and cooking techniques</w:t>
                  </w:r>
                </w:p>
                <w:p w14:paraId="24FE5698" w14:textId="77777777" w:rsidR="005C28C8" w:rsidRDefault="005C28C8" w:rsidP="005C28C8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</w:pPr>
                  <w:r>
                    <w:t xml:space="preserve">Knowledge of </w:t>
                  </w:r>
                  <w:proofErr w:type="spellStart"/>
                  <w:r>
                    <w:t>ServSafe</w:t>
                  </w:r>
                  <w:proofErr w:type="spellEnd"/>
                  <w:r>
                    <w:t xml:space="preserve"> and food handling standards</w:t>
                  </w:r>
                </w:p>
                <w:p w14:paraId="4C4CCCDA" w14:textId="77777777" w:rsidR="005C28C8" w:rsidRDefault="005C28C8" w:rsidP="005C28C8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</w:pPr>
                  <w:r>
                    <w:t>Strong understanding of kitchen organization and teamwork</w:t>
                  </w:r>
                </w:p>
                <w:p w14:paraId="395B938C" w14:textId="77777777" w:rsidR="005C28C8" w:rsidRDefault="005C28C8" w:rsidP="005C28C8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</w:pPr>
                  <w:r>
                    <w:t>Bilingual: Fluent in French, Creole, and English</w:t>
                  </w:r>
                </w:p>
                <w:p w14:paraId="09383F39" w14:textId="77777777" w:rsidR="005C28C8" w:rsidRDefault="005C28C8" w:rsidP="005C28C8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</w:pPr>
                  <w:r>
                    <w:t>Reliable and adaptable in fast-paced environments</w:t>
                  </w:r>
                </w:p>
                <w:p w14:paraId="4D1015B1" w14:textId="4CA1DD12" w:rsidR="0062718B" w:rsidRPr="005C28C8" w:rsidRDefault="005C28C8" w:rsidP="005C28C8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Style w:val="divdocumentdivparagraphWrapperdivparaCell"/>
                    </w:rPr>
                  </w:pPr>
                  <w:r>
                    <w:t>Eager to grow into leadership roles within the culinary field</w:t>
                  </w:r>
                </w:p>
              </w:tc>
            </w:tr>
          </w:tbl>
          <w:p w14:paraId="5BEFBD30" w14:textId="77777777" w:rsidR="0062718B" w:rsidRPr="005C4ECF" w:rsidRDefault="0062718B">
            <w:pPr>
              <w:rPr>
                <w:rStyle w:val="divdocumentsectiontwocolsectiondivheading"/>
                <w:b/>
                <w:bCs/>
                <w:caps/>
              </w:rPr>
            </w:pPr>
          </w:p>
        </w:tc>
      </w:tr>
    </w:tbl>
    <w:p w14:paraId="208E6260" w14:textId="77777777" w:rsidR="0062718B" w:rsidRPr="005C4ECF" w:rsidRDefault="0062718B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62718B" w:rsidRPr="005C4ECF" w14:paraId="4A95B1B9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60B90C" w14:textId="77777777" w:rsidR="0062718B" w:rsidRPr="005C4ECF" w:rsidRDefault="009E6D54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b/>
                <w:bCs/>
                <w:caps/>
              </w:rPr>
            </w:pPr>
            <w:r w:rsidRPr="005C4ECF">
              <w:rPr>
                <w:rStyle w:val="divdocumentsectiontwocolsectiondivheading"/>
                <w:b/>
                <w:bCs/>
                <w:caps/>
                <w:color w:val="00B050"/>
              </w:rPr>
              <w:t>Work History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skliSecdivparagraphWrapperdivparagraph"/>
              <w:tblW w:w="819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910"/>
            </w:tblGrid>
            <w:tr w:rsidR="005C4ECF" w:rsidRPr="005C4ECF" w14:paraId="251BE8E0" w14:textId="77777777" w:rsidTr="00F40E45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6A7AF5E" w14:textId="77777777" w:rsidR="0062718B" w:rsidRPr="005C4ECF" w:rsidRDefault="009E6D54">
                  <w:pPr>
                    <w:spacing w:line="320" w:lineRule="atLeast"/>
                    <w:rPr>
                      <w:rStyle w:val="divdocumentdivparagraphWrapperdivparaCell"/>
                      <w:sz w:val="22"/>
                      <w:szCs w:val="22"/>
                    </w:rPr>
                  </w:pPr>
                  <w:r w:rsidRPr="005C4ECF">
                    <w:rPr>
                      <w:rStyle w:val="divdocumentdivparagraphWrapperdivparaCell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4384" behindDoc="0" locked="0" layoutInCell="1" allowOverlap="1" wp14:anchorId="1754179E" wp14:editId="101AC7DE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13" name="Picture 10001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1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CFCFA84" w14:textId="3C55308B" w:rsidR="00F42D14" w:rsidRPr="005C4ECF" w:rsidRDefault="00F42D14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jobtitle"/>
                      <w:color w:val="00B050"/>
                      <w:sz w:val="22"/>
                      <w:szCs w:val="22"/>
                    </w:rPr>
                  </w:pPr>
                  <w:r w:rsidRPr="005C4ECF">
                    <w:rPr>
                      <w:rStyle w:val="jobtitle"/>
                      <w:color w:val="00B050"/>
                      <w:sz w:val="22"/>
                      <w:szCs w:val="22"/>
                    </w:rPr>
                    <w:t>COOK</w:t>
                  </w:r>
                </w:p>
                <w:p w14:paraId="22B96339" w14:textId="4520B141" w:rsidR="00F42D14" w:rsidRPr="005C4ECF" w:rsidRDefault="00F42D14" w:rsidP="00F42D14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5C4ECF">
                    <w:rPr>
                      <w:b/>
                      <w:bCs/>
                      <w:sz w:val="22"/>
                      <w:szCs w:val="22"/>
                    </w:rPr>
                    <w:t>Memorial Hospital Miramar| Miramar, FL</w:t>
                  </w:r>
                  <w:r w:rsidRPr="005C4ECF">
                    <w:rPr>
                      <w:sz w:val="22"/>
                      <w:szCs w:val="22"/>
                    </w:rPr>
                    <w:t xml:space="preserve">                   06/15/2023- Present</w:t>
                  </w:r>
                </w:p>
                <w:p w14:paraId="3D2045BE" w14:textId="77777777" w:rsidR="00F42D14" w:rsidRPr="00467BDF" w:rsidRDefault="00F42D14" w:rsidP="005C28C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color w:val="262626" w:themeColor="text1" w:themeTint="D9"/>
                      <w:sz w:val="22"/>
                      <w:szCs w:val="22"/>
                    </w:rPr>
                  </w:pPr>
                  <w:r w:rsidRPr="00467BDF">
                    <w:rPr>
                      <w:color w:val="262626" w:themeColor="text1" w:themeTint="D9"/>
                      <w:sz w:val="22"/>
                      <w:szCs w:val="22"/>
                    </w:rPr>
                    <w:t>Prepare and cook dishes according to established recipes and standards</w:t>
                  </w:r>
                </w:p>
                <w:p w14:paraId="1A20612B" w14:textId="77777777" w:rsidR="00F42D14" w:rsidRPr="00467BDF" w:rsidRDefault="00F42D14" w:rsidP="005C28C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color w:val="262626" w:themeColor="text1" w:themeTint="D9"/>
                      <w:sz w:val="22"/>
                      <w:szCs w:val="22"/>
                    </w:rPr>
                  </w:pPr>
                  <w:r w:rsidRPr="00467BDF">
                    <w:rPr>
                      <w:color w:val="262626" w:themeColor="text1" w:themeTint="D9"/>
                      <w:sz w:val="22"/>
                      <w:szCs w:val="22"/>
                    </w:rPr>
                    <w:t>Ensure food quality, taste, and presentation meet restaurant guidelines</w:t>
                  </w:r>
                </w:p>
                <w:p w14:paraId="673C6B9C" w14:textId="77777777" w:rsidR="00F42D14" w:rsidRPr="00467BDF" w:rsidRDefault="00F42D14" w:rsidP="005C28C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color w:val="262626" w:themeColor="text1" w:themeTint="D9"/>
                      <w:sz w:val="22"/>
                      <w:szCs w:val="22"/>
                    </w:rPr>
                  </w:pPr>
                  <w:r w:rsidRPr="00467BDF">
                    <w:rPr>
                      <w:color w:val="262626" w:themeColor="text1" w:themeTint="D9"/>
                      <w:sz w:val="22"/>
                      <w:szCs w:val="22"/>
                    </w:rPr>
                    <w:t>Collaborate with kitchen team to coordinate meal preparation and service</w:t>
                  </w:r>
                </w:p>
                <w:p w14:paraId="13F93A55" w14:textId="77777777" w:rsidR="00F42D14" w:rsidRPr="00467BDF" w:rsidRDefault="00F42D14" w:rsidP="005C28C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color w:val="262626" w:themeColor="text1" w:themeTint="D9"/>
                      <w:sz w:val="22"/>
                      <w:szCs w:val="22"/>
                    </w:rPr>
                  </w:pPr>
                  <w:r w:rsidRPr="00467BDF">
                    <w:rPr>
                      <w:color w:val="262626" w:themeColor="text1" w:themeTint="D9"/>
                      <w:sz w:val="22"/>
                      <w:szCs w:val="22"/>
                    </w:rPr>
                    <w:t>Maintain cleanliness and sanitation in the kitchen and work areas</w:t>
                  </w:r>
                </w:p>
                <w:p w14:paraId="7E465CDB" w14:textId="3B1CD898" w:rsidR="00F42D14" w:rsidRPr="00467BDF" w:rsidRDefault="00F42D14" w:rsidP="005C28C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Style w:val="jobtitle"/>
                      <w:b w:val="0"/>
                      <w:bCs w:val="0"/>
                      <w:caps w:val="0"/>
                      <w:color w:val="262626" w:themeColor="text1" w:themeTint="D9"/>
                      <w:sz w:val="22"/>
                      <w:szCs w:val="22"/>
                    </w:rPr>
                  </w:pPr>
                  <w:r w:rsidRPr="00467BDF">
                    <w:rPr>
                      <w:color w:val="262626" w:themeColor="text1" w:themeTint="D9"/>
                      <w:sz w:val="22"/>
                      <w:szCs w:val="22"/>
                    </w:rPr>
                    <w:t>Follow proper food handling and safety procedures</w:t>
                  </w:r>
                </w:p>
                <w:p w14:paraId="54A121FA" w14:textId="465677FF" w:rsidR="00D75D11" w:rsidRPr="005C4ECF" w:rsidRDefault="00D75D11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jobtitle"/>
                      <w:color w:val="00B050"/>
                      <w:sz w:val="22"/>
                      <w:szCs w:val="22"/>
                    </w:rPr>
                  </w:pPr>
                  <w:r w:rsidRPr="005C4ECF">
                    <w:rPr>
                      <w:rStyle w:val="jobtitle"/>
                      <w:color w:val="00B050"/>
                      <w:sz w:val="22"/>
                      <w:szCs w:val="22"/>
                    </w:rPr>
                    <w:t>Line cook</w:t>
                  </w:r>
                </w:p>
                <w:p w14:paraId="49556D06" w14:textId="02EED3FF" w:rsidR="00D75D11" w:rsidRPr="005C4ECF" w:rsidRDefault="00D75D11" w:rsidP="00D75D11">
                  <w:pPr>
                    <w:rPr>
                      <w:rStyle w:val="jobtitle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5C4ECF">
                    <w:rPr>
                      <w:b/>
                      <w:bCs/>
                    </w:rPr>
                    <w:t>T</w:t>
                  </w:r>
                  <w:r w:rsidR="0092072A" w:rsidRPr="005C4ECF">
                    <w:rPr>
                      <w:b/>
                      <w:bCs/>
                    </w:rPr>
                    <w:t>exas</w:t>
                  </w:r>
                  <w:r w:rsidRPr="005C4ECF">
                    <w:rPr>
                      <w:b/>
                      <w:bCs/>
                    </w:rPr>
                    <w:t xml:space="preserve"> </w:t>
                  </w:r>
                  <w:r w:rsidR="0092072A" w:rsidRPr="005C4ECF">
                    <w:rPr>
                      <w:b/>
                      <w:bCs/>
                    </w:rPr>
                    <w:t>R</w:t>
                  </w:r>
                  <w:r w:rsidRPr="005C4ECF">
                    <w:rPr>
                      <w:b/>
                      <w:bCs/>
                    </w:rPr>
                    <w:t>oadhouse</w:t>
                  </w:r>
                  <w:r w:rsidRPr="005C4ECF">
                    <w:rPr>
                      <w:rStyle w:val="jobtitle"/>
                      <w:b w:val="0"/>
                      <w:bCs w:val="0"/>
                      <w:color w:val="auto"/>
                      <w:sz w:val="22"/>
                      <w:szCs w:val="22"/>
                    </w:rPr>
                    <w:t xml:space="preserve">| </w:t>
                  </w:r>
                  <w:r w:rsidR="0092072A" w:rsidRPr="005C4ECF">
                    <w:rPr>
                      <w:b/>
                      <w:bCs/>
                    </w:rPr>
                    <w:t>Miramar</w:t>
                  </w:r>
                  <w:r w:rsidRPr="005C4ECF">
                    <w:rPr>
                      <w:rStyle w:val="jobtitle"/>
                      <w:b w:val="0"/>
                      <w:bCs w:val="0"/>
                      <w:color w:val="auto"/>
                      <w:sz w:val="22"/>
                      <w:szCs w:val="22"/>
                    </w:rPr>
                    <w:t>, FL</w:t>
                  </w:r>
                  <w:r w:rsidR="00F166FB" w:rsidRPr="005C4ECF">
                    <w:rPr>
                      <w:rStyle w:val="jobtitle"/>
                      <w:b w:val="0"/>
                      <w:bCs w:val="0"/>
                      <w:color w:val="auto"/>
                      <w:sz w:val="22"/>
                      <w:szCs w:val="22"/>
                    </w:rPr>
                    <w:t xml:space="preserve">                              10/2022 </w:t>
                  </w:r>
                  <w:r w:rsidR="00F166FB" w:rsidRPr="005C4ECF">
                    <w:t xml:space="preserve">to </w:t>
                  </w:r>
                  <w:r w:rsidR="008A608E" w:rsidRPr="005C4ECF">
                    <w:t>12/04/2023</w:t>
                  </w:r>
                </w:p>
                <w:p w14:paraId="11C88077" w14:textId="77777777" w:rsidR="005C28C8" w:rsidRDefault="005C28C8" w:rsidP="005C28C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</w:pPr>
                  <w:r>
                    <w:t>Executed various cooking techniques including sautéing, grilling, and frying</w:t>
                  </w:r>
                </w:p>
                <w:p w14:paraId="53F5167E" w14:textId="77777777" w:rsidR="005C28C8" w:rsidRDefault="005C28C8" w:rsidP="005C28C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</w:pPr>
                  <w:r>
                    <w:t>Maintained consistency in taste, quality, and presentation</w:t>
                  </w:r>
                </w:p>
                <w:p w14:paraId="6363BB00" w14:textId="04C36F8D" w:rsidR="00D75D11" w:rsidRPr="005C28C8" w:rsidRDefault="005C28C8" w:rsidP="005C28C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Style w:val="jobtitle"/>
                      <w:b w:val="0"/>
                      <w:bCs w:val="0"/>
                      <w:caps w:val="0"/>
                      <w:color w:val="auto"/>
                    </w:rPr>
                  </w:pPr>
                  <w:r>
                    <w:t>Assisted in food prep, stocking, and maintaining a clean cooking station</w:t>
                  </w:r>
                </w:p>
                <w:p w14:paraId="0B589902" w14:textId="77777777" w:rsidR="00D75D11" w:rsidRPr="005C4ECF" w:rsidRDefault="00D75D11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jobtitle"/>
                      <w:color w:val="auto"/>
                      <w:sz w:val="22"/>
                      <w:szCs w:val="22"/>
                    </w:rPr>
                  </w:pPr>
                </w:p>
                <w:p w14:paraId="29FF70DB" w14:textId="0409E9BD" w:rsidR="0062718B" w:rsidRPr="005C4ECF" w:rsidRDefault="009E6D54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sz w:val="22"/>
                      <w:szCs w:val="22"/>
                    </w:rPr>
                  </w:pPr>
                  <w:r w:rsidRPr="005C4ECF">
                    <w:rPr>
                      <w:rStyle w:val="jobtitle"/>
                      <w:color w:val="00B050"/>
                      <w:sz w:val="22"/>
                      <w:szCs w:val="22"/>
                    </w:rPr>
                    <w:t>Team Member</w:t>
                  </w:r>
                  <w:r w:rsidRPr="005C4ECF">
                    <w:rPr>
                      <w:rStyle w:val="divdocumentdivparagraphsinglecolumn"/>
                      <w:color w:val="00B050"/>
                      <w:sz w:val="22"/>
                      <w:szCs w:val="22"/>
                    </w:rPr>
                    <w:t xml:space="preserve"> </w:t>
                  </w:r>
                  <w:r w:rsidRPr="005C4ECF">
                    <w:rPr>
                      <w:rStyle w:val="datesWrapper"/>
                      <w:sz w:val="22"/>
                      <w:szCs w:val="22"/>
                    </w:rPr>
                    <w:tab/>
                  </w:r>
                  <w:r w:rsidR="00F40E45" w:rsidRPr="005C4ECF">
                    <w:rPr>
                      <w:rStyle w:val="datesWrapper"/>
                      <w:sz w:val="22"/>
                      <w:szCs w:val="22"/>
                    </w:rPr>
                    <w:t>01/2021 to 08/2022</w:t>
                  </w:r>
                  <w:r w:rsidRPr="005C4ECF">
                    <w:rPr>
                      <w:rStyle w:val="datesWrapper"/>
                      <w:sz w:val="22"/>
                      <w:szCs w:val="22"/>
                    </w:rPr>
                    <w:t xml:space="preserve"> </w:t>
                  </w:r>
                </w:p>
                <w:p w14:paraId="479954E1" w14:textId="77777777" w:rsidR="0062718B" w:rsidRPr="005C4ECF" w:rsidRDefault="009E6D54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b/>
                      <w:bCs/>
                      <w:sz w:val="22"/>
                      <w:szCs w:val="22"/>
                    </w:rPr>
                  </w:pPr>
                  <w:r w:rsidRPr="005C4ECF">
                    <w:rPr>
                      <w:rStyle w:val="span"/>
                      <w:b/>
                      <w:bCs/>
                      <w:sz w:val="22"/>
                      <w:szCs w:val="22"/>
                    </w:rPr>
                    <w:t>Amazon | Miami, FL</w:t>
                  </w:r>
                </w:p>
                <w:p w14:paraId="49398605" w14:textId="77777777" w:rsidR="005C28C8" w:rsidRDefault="005C28C8" w:rsidP="005C28C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</w:pPr>
                  <w:r>
                    <w:t>Operated efficiently in a fast-paced fulfillment environment</w:t>
                  </w:r>
                </w:p>
                <w:p w14:paraId="3ED737C5" w14:textId="77777777" w:rsidR="005C28C8" w:rsidRDefault="005C28C8" w:rsidP="005C28C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</w:pPr>
                  <w:r>
                    <w:t>Met productivity and safety goals</w:t>
                  </w:r>
                </w:p>
                <w:p w14:paraId="6183651E" w14:textId="77777777" w:rsidR="005C28C8" w:rsidRDefault="005C28C8" w:rsidP="005C28C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</w:pPr>
                  <w:r>
                    <w:t>Assisted in training and onboarding new hires</w:t>
                  </w:r>
                </w:p>
                <w:p w14:paraId="1166857E" w14:textId="59F28DDF" w:rsidR="0062718B" w:rsidRPr="005C28C8" w:rsidRDefault="0062718B" w:rsidP="005C28C8">
                  <w:pPr>
                    <w:pStyle w:val="divdocumentulli"/>
                    <w:spacing w:line="320" w:lineRule="atLeast"/>
                    <w:ind w:left="720"/>
                    <w:rPr>
                      <w:rStyle w:val="span"/>
                      <w:color w:val="262626" w:themeColor="text1" w:themeTint="D9"/>
                      <w:sz w:val="22"/>
                      <w:szCs w:val="22"/>
                    </w:rPr>
                  </w:pPr>
                </w:p>
              </w:tc>
            </w:tr>
          </w:tbl>
          <w:p w14:paraId="3AC19265" w14:textId="77777777" w:rsidR="0062718B" w:rsidRPr="005C4ECF" w:rsidRDefault="0062718B">
            <w:pPr>
              <w:rPr>
                <w:vanish/>
              </w:rPr>
            </w:pPr>
          </w:p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5C4ECF" w:rsidRPr="005C4ECF" w14:paraId="69B6C9F9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F1A0F4C" w14:textId="77777777" w:rsidR="0062718B" w:rsidRPr="005C4ECF" w:rsidRDefault="009E6D54">
                  <w:pPr>
                    <w:spacing w:line="320" w:lineRule="atLeast"/>
                    <w:rPr>
                      <w:rStyle w:val="divdocumentdivparagraphWrapperdivparaCell"/>
                      <w:sz w:val="22"/>
                      <w:szCs w:val="22"/>
                    </w:rPr>
                  </w:pPr>
                  <w:r w:rsidRPr="005C4ECF">
                    <w:rPr>
                      <w:rStyle w:val="divdocumentdivparagraphWrapperdivparaCell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5408" behindDoc="0" locked="0" layoutInCell="1" allowOverlap="1" wp14:anchorId="6E723D5A" wp14:editId="2FA89E42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15" name="Picture 10001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5C9B1F3" w14:textId="77777777" w:rsidR="0062718B" w:rsidRPr="005C4ECF" w:rsidRDefault="009E6D54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sz w:val="22"/>
                      <w:szCs w:val="22"/>
                    </w:rPr>
                  </w:pPr>
                  <w:r w:rsidRPr="005C4ECF">
                    <w:rPr>
                      <w:rStyle w:val="jobtitle"/>
                      <w:color w:val="00B050"/>
                      <w:sz w:val="22"/>
                      <w:szCs w:val="22"/>
                    </w:rPr>
                    <w:t>Vehicle Service Attendant</w:t>
                  </w:r>
                  <w:r w:rsidRPr="005C4ECF">
                    <w:rPr>
                      <w:rStyle w:val="divdocumentdivparagraphsinglecolumn"/>
                      <w:color w:val="00B050"/>
                      <w:sz w:val="22"/>
                      <w:szCs w:val="22"/>
                    </w:rPr>
                    <w:t xml:space="preserve"> </w:t>
                  </w:r>
                  <w:r w:rsidRPr="005C4ECF">
                    <w:rPr>
                      <w:rStyle w:val="datesWrapper"/>
                      <w:sz w:val="22"/>
                      <w:szCs w:val="22"/>
                    </w:rPr>
                    <w:tab/>
                    <w:t xml:space="preserve"> </w:t>
                  </w:r>
                  <w:r w:rsidRPr="005C4ECF">
                    <w:rPr>
                      <w:rStyle w:val="jobdates"/>
                      <w:sz w:val="22"/>
                      <w:szCs w:val="22"/>
                    </w:rPr>
                    <w:t>10/2018</w:t>
                  </w:r>
                  <w:r w:rsidRPr="005C4ECF">
                    <w:rPr>
                      <w:rStyle w:val="span"/>
                      <w:sz w:val="22"/>
                      <w:szCs w:val="22"/>
                    </w:rPr>
                    <w:t xml:space="preserve"> to </w:t>
                  </w:r>
                  <w:r w:rsidRPr="005C4ECF">
                    <w:rPr>
                      <w:rStyle w:val="jobdates"/>
                      <w:sz w:val="22"/>
                      <w:szCs w:val="22"/>
                    </w:rPr>
                    <w:t>03/2020</w:t>
                  </w:r>
                  <w:r w:rsidRPr="005C4ECF">
                    <w:rPr>
                      <w:rStyle w:val="datesWrapper"/>
                      <w:sz w:val="22"/>
                      <w:szCs w:val="22"/>
                    </w:rPr>
                    <w:t xml:space="preserve"> </w:t>
                  </w:r>
                </w:p>
                <w:p w14:paraId="75BC7ADC" w14:textId="571CAADA" w:rsidR="0062718B" w:rsidRPr="005C4ECF" w:rsidRDefault="009E6D54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b/>
                      <w:bCs/>
                      <w:sz w:val="22"/>
                      <w:szCs w:val="22"/>
                    </w:rPr>
                  </w:pPr>
                  <w:r w:rsidRPr="005C4ECF">
                    <w:rPr>
                      <w:rStyle w:val="span"/>
                      <w:b/>
                      <w:bCs/>
                      <w:sz w:val="22"/>
                      <w:szCs w:val="22"/>
                    </w:rPr>
                    <w:t>Hertz Car Rental | Miami, F</w:t>
                  </w:r>
                  <w:r w:rsidR="005C4ECF">
                    <w:rPr>
                      <w:rStyle w:val="span"/>
                      <w:b/>
                      <w:bCs/>
                      <w:sz w:val="22"/>
                      <w:szCs w:val="22"/>
                    </w:rPr>
                    <w:t>L</w:t>
                  </w:r>
                </w:p>
                <w:p w14:paraId="5AC243FB" w14:textId="4EB96637" w:rsidR="0062718B" w:rsidRPr="005C4ECF" w:rsidRDefault="009E6D54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sz w:val="22"/>
                      <w:szCs w:val="22"/>
                    </w:rPr>
                  </w:pPr>
                  <w:r w:rsidRPr="00467BDF">
                    <w:rPr>
                      <w:rStyle w:val="span"/>
                      <w:color w:val="262626" w:themeColor="text1" w:themeTint="D9"/>
                      <w:sz w:val="22"/>
                      <w:szCs w:val="22"/>
                    </w:rPr>
                    <w:t>Ensured vehicles maintain according to company standards and customer comments.</w:t>
                  </w:r>
                  <w:r w:rsidRPr="00467BDF">
                    <w:rPr>
                      <w:rStyle w:val="span"/>
                      <w:color w:val="262626" w:themeColor="text1" w:themeTint="D9"/>
                      <w:sz w:val="22"/>
                      <w:szCs w:val="22"/>
                    </w:rPr>
                    <w:br/>
                    <w:t>Recorded vehicle information accurately and recorded. Maintains a positive and professional demeanor.</w:t>
                  </w:r>
                  <w:r w:rsidRPr="00467BDF">
                    <w:rPr>
                      <w:rStyle w:val="span"/>
                      <w:color w:val="262626" w:themeColor="text1" w:themeTint="D9"/>
                      <w:sz w:val="22"/>
                      <w:szCs w:val="22"/>
                    </w:rPr>
                    <w:br/>
                    <w:t>Maintained a safe working environment Cleans and protects vehicles as needed Excellent customer service attitude and skills.</w:t>
                  </w:r>
                  <w:r w:rsidRPr="00467BDF">
                    <w:rPr>
                      <w:rStyle w:val="span"/>
                      <w:color w:val="262626" w:themeColor="text1" w:themeTint="D9"/>
                      <w:sz w:val="22"/>
                      <w:szCs w:val="22"/>
                    </w:rPr>
                    <w:br/>
                    <w:t>Performed regular maintenance (non-mechanical services such as check tire pressure, fluid levels, gas the vehicle) in a timely and safe manner.</w:t>
                  </w:r>
                </w:p>
              </w:tc>
            </w:tr>
          </w:tbl>
          <w:p w14:paraId="246F54D6" w14:textId="77777777" w:rsidR="0062718B" w:rsidRPr="005C4ECF" w:rsidRDefault="0062718B">
            <w:pPr>
              <w:rPr>
                <w:vanish/>
              </w:rPr>
            </w:pPr>
          </w:p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5C4ECF" w:rsidRPr="005C4ECF" w14:paraId="5B13917D" w14:textId="77777777" w:rsidTr="008A608E">
              <w:trPr>
                <w:trHeight w:val="1464"/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E16677D" w14:textId="77777777" w:rsidR="0062718B" w:rsidRPr="005C4ECF" w:rsidRDefault="009E6D54">
                  <w:pPr>
                    <w:spacing w:line="320" w:lineRule="atLeast"/>
                    <w:rPr>
                      <w:rStyle w:val="divdocumentdivparagraphWrapperdivparaCell"/>
                      <w:sz w:val="22"/>
                      <w:szCs w:val="22"/>
                    </w:rPr>
                  </w:pPr>
                  <w:r w:rsidRPr="005C4ECF">
                    <w:rPr>
                      <w:rStyle w:val="divdocumentdivparagraphWrapperdivparaCell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6432" behindDoc="0" locked="0" layoutInCell="1" allowOverlap="1" wp14:anchorId="72CC077D" wp14:editId="18484B7C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17" name="Picture 10001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0B83D1C8" w14:textId="77777777" w:rsidR="0062718B" w:rsidRPr="005C4ECF" w:rsidRDefault="0062718B" w:rsidP="008A608E">
                  <w:pPr>
                    <w:pStyle w:val="divdocumentulli"/>
                    <w:spacing w:line="320" w:lineRule="atLeast"/>
                    <w:rPr>
                      <w:rStyle w:val="span"/>
                      <w:sz w:val="22"/>
                      <w:szCs w:val="22"/>
                    </w:rPr>
                  </w:pPr>
                </w:p>
              </w:tc>
            </w:tr>
          </w:tbl>
          <w:p w14:paraId="18C14C38" w14:textId="77777777" w:rsidR="0062718B" w:rsidRPr="005C4ECF" w:rsidRDefault="0062718B">
            <w:pPr>
              <w:rPr>
                <w:rStyle w:val="divdocumentsectiontwocolsectiondivheading"/>
                <w:b/>
                <w:bCs/>
                <w:caps/>
              </w:rPr>
            </w:pPr>
          </w:p>
        </w:tc>
      </w:tr>
    </w:tbl>
    <w:p w14:paraId="6BCFD494" w14:textId="77777777" w:rsidR="0062718B" w:rsidRPr="005C4ECF" w:rsidRDefault="0062718B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5C4ECF" w:rsidRPr="005C4ECF" w14:paraId="4BEA0A70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1B31D2" w14:textId="77777777" w:rsidR="0062718B" w:rsidRPr="005C4ECF" w:rsidRDefault="009E6D54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b/>
                <w:bCs/>
                <w:caps/>
              </w:rPr>
            </w:pPr>
            <w:r w:rsidRPr="005C4ECF">
              <w:rPr>
                <w:rStyle w:val="divdocumentsectiontwocolsectiondivheading"/>
                <w:b/>
                <w:bCs/>
                <w:caps/>
                <w:color w:val="00B050"/>
              </w:rPr>
              <w:t>Education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2475FBA6" w14:textId="77777777" w:rsidR="00AC3106" w:rsidRDefault="00AC3106">
            <w:r w:rsidRPr="00AC3106">
              <w:rPr>
                <w:b/>
                <w:bCs/>
                <w:color w:val="00B050"/>
              </w:rPr>
              <w:t>Diploma in Chef Training</w:t>
            </w:r>
            <w:r w:rsidRPr="00AC3106">
              <w:rPr>
                <w:color w:val="00B050"/>
              </w:rPr>
              <w:t xml:space="preserve"> </w:t>
            </w:r>
            <w:r>
              <w:t xml:space="preserve">| Restaurant and Culinary Management Auguste Escoffier School of Culinary Arts, Austin, TX </w:t>
            </w:r>
          </w:p>
          <w:p w14:paraId="1CDB5986" w14:textId="261C3DA7" w:rsidR="00AC3106" w:rsidRDefault="00AC3106">
            <w:r>
              <w:t xml:space="preserve">Graduated February 2023 </w:t>
            </w:r>
          </w:p>
          <w:p w14:paraId="0DFD13E0" w14:textId="77777777" w:rsidR="00AC3106" w:rsidRDefault="00AC3106"/>
          <w:p w14:paraId="4A5035BA" w14:textId="0341CA5D" w:rsidR="00AC3106" w:rsidRDefault="00AC3106" w:rsidP="00AC3106">
            <w:pPr>
              <w:pStyle w:val="ListParagraph"/>
              <w:numPr>
                <w:ilvl w:val="0"/>
                <w:numId w:val="16"/>
              </w:numPr>
            </w:pPr>
            <w:r>
              <w:t xml:space="preserve">Dean’s List recipient multiple times  </w:t>
            </w:r>
          </w:p>
          <w:p w14:paraId="08519F15" w14:textId="77777777" w:rsidR="00AC3106" w:rsidRDefault="00AC3106" w:rsidP="00AC3106">
            <w:pPr>
              <w:pStyle w:val="ListParagraph"/>
              <w:numPr>
                <w:ilvl w:val="0"/>
                <w:numId w:val="16"/>
              </w:numPr>
            </w:pPr>
            <w:r>
              <w:t xml:space="preserve">Graduated with a 3.8 GPA </w:t>
            </w:r>
          </w:p>
          <w:p w14:paraId="34001C13" w14:textId="77777777" w:rsidR="00AC3106" w:rsidRDefault="00AC3106"/>
          <w:p w14:paraId="35480C11" w14:textId="77777777" w:rsidR="00AC3106" w:rsidRPr="00AC3106" w:rsidRDefault="00AC3106">
            <w:pPr>
              <w:rPr>
                <w:b/>
                <w:bCs/>
                <w:color w:val="00B050"/>
              </w:rPr>
            </w:pPr>
            <w:r w:rsidRPr="00AC3106">
              <w:rPr>
                <w:b/>
                <w:bCs/>
                <w:color w:val="00B050"/>
              </w:rPr>
              <w:t xml:space="preserve">High School Diploma </w:t>
            </w:r>
          </w:p>
          <w:p w14:paraId="37EE4C18" w14:textId="3E509A9B" w:rsidR="0062718B" w:rsidRPr="005C4ECF" w:rsidRDefault="00AC3106">
            <w:pPr>
              <w:rPr>
                <w:rStyle w:val="divdocumentsectiontwocolsectiondivheading"/>
                <w:b/>
                <w:bCs/>
                <w:caps/>
              </w:rPr>
            </w:pPr>
            <w:r>
              <w:t>Penn Foster, Scottsdale, AZ September 2021</w:t>
            </w:r>
          </w:p>
        </w:tc>
      </w:tr>
    </w:tbl>
    <w:p w14:paraId="6C9F3CBB" w14:textId="77777777" w:rsidR="0062718B" w:rsidRPr="005C4ECF" w:rsidRDefault="009E6D54">
      <w:pPr>
        <w:spacing w:line="20" w:lineRule="auto"/>
        <w:rPr>
          <w:sz w:val="22"/>
          <w:szCs w:val="22"/>
        </w:rPr>
      </w:pPr>
      <w:r w:rsidRPr="005C4ECF">
        <w:rPr>
          <w:sz w:val="2"/>
        </w:rPr>
        <w:t>.</w:t>
      </w:r>
    </w:p>
    <w:sectPr w:rsidR="0062718B" w:rsidRPr="005C4ECF">
      <w:pgSz w:w="12240" w:h="15840"/>
      <w:pgMar w:top="640" w:right="640" w:bottom="64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459836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FE52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F600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B4F7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B052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70CF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EF866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304C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78E6E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4DC45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6EA7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BEB9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8648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9C887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1D0AA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DC31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FA95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DA0F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D23499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CC59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9C33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0CC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FCA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D024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D2F2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4AD3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2C8FA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39C80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40C0B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A458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266F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1C84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8C72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BECB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CA14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822F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0DA01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C243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1F030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F8E1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C200C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CEE0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BAE11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B493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3215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4ED2EF4"/>
    <w:multiLevelType w:val="hybridMultilevel"/>
    <w:tmpl w:val="F1923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66ECA"/>
    <w:multiLevelType w:val="hybridMultilevel"/>
    <w:tmpl w:val="1A603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F1D78"/>
    <w:multiLevelType w:val="multilevel"/>
    <w:tmpl w:val="6D22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341C9D"/>
    <w:multiLevelType w:val="multilevel"/>
    <w:tmpl w:val="F926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A93B95"/>
    <w:multiLevelType w:val="multilevel"/>
    <w:tmpl w:val="2C66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71245B"/>
    <w:multiLevelType w:val="hybridMultilevel"/>
    <w:tmpl w:val="D7E8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505DD"/>
    <w:multiLevelType w:val="hybridMultilevel"/>
    <w:tmpl w:val="3F9E0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F00C6"/>
    <w:multiLevelType w:val="hybridMultilevel"/>
    <w:tmpl w:val="D37E2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4204D"/>
    <w:multiLevelType w:val="hybridMultilevel"/>
    <w:tmpl w:val="9E9EB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711B7"/>
    <w:multiLevelType w:val="multilevel"/>
    <w:tmpl w:val="B1B0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820E40"/>
    <w:multiLevelType w:val="multilevel"/>
    <w:tmpl w:val="C138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0891502">
    <w:abstractNumId w:val="0"/>
  </w:num>
  <w:num w:numId="2" w16cid:durableId="760300355">
    <w:abstractNumId w:val="1"/>
  </w:num>
  <w:num w:numId="3" w16cid:durableId="855457527">
    <w:abstractNumId w:val="2"/>
  </w:num>
  <w:num w:numId="4" w16cid:durableId="907106646">
    <w:abstractNumId w:val="3"/>
  </w:num>
  <w:num w:numId="5" w16cid:durableId="630016857">
    <w:abstractNumId w:val="4"/>
  </w:num>
  <w:num w:numId="6" w16cid:durableId="1812360185">
    <w:abstractNumId w:val="5"/>
  </w:num>
  <w:num w:numId="7" w16cid:durableId="317542458">
    <w:abstractNumId w:val="6"/>
  </w:num>
  <w:num w:numId="8" w16cid:durableId="1655059437">
    <w:abstractNumId w:val="13"/>
  </w:num>
  <w:num w:numId="9" w16cid:durableId="1207251984">
    <w:abstractNumId w:val="15"/>
  </w:num>
  <w:num w:numId="10" w16cid:durableId="1017734615">
    <w:abstractNumId w:val="14"/>
  </w:num>
  <w:num w:numId="11" w16cid:durableId="1919123009">
    <w:abstractNumId w:val="12"/>
  </w:num>
  <w:num w:numId="12" w16cid:durableId="59698137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796341732">
    <w:abstractNumId w:val="10"/>
  </w:num>
  <w:num w:numId="14" w16cid:durableId="60149452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77959577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326155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8B"/>
    <w:rsid w:val="00015C62"/>
    <w:rsid w:val="001375BA"/>
    <w:rsid w:val="00173348"/>
    <w:rsid w:val="00467BDF"/>
    <w:rsid w:val="004868CD"/>
    <w:rsid w:val="005C28C8"/>
    <w:rsid w:val="005C4ECF"/>
    <w:rsid w:val="0062718B"/>
    <w:rsid w:val="0071704F"/>
    <w:rsid w:val="008A608E"/>
    <w:rsid w:val="0092072A"/>
    <w:rsid w:val="009E6D54"/>
    <w:rsid w:val="00AC3106"/>
    <w:rsid w:val="00D75D11"/>
    <w:rsid w:val="00F05A60"/>
    <w:rsid w:val="00F166FB"/>
    <w:rsid w:val="00F40E45"/>
    <w:rsid w:val="00F4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9BFEA"/>
  <w15:docId w15:val="{D1CB00B8-C41F-8041-919E-6D9A5C05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320" w:lineRule="atLeast"/>
    </w:pPr>
    <w:rPr>
      <w:color w:val="231F20"/>
    </w:rPr>
  </w:style>
  <w:style w:type="paragraph" w:customStyle="1" w:styleId="divdocumentdivfirstsection">
    <w:name w:val="div_document_div_firstsection"/>
    <w:basedOn w:val="Normal"/>
  </w:style>
  <w:style w:type="character" w:customStyle="1" w:styleId="monogram">
    <w:name w:val="monogram"/>
    <w:basedOn w:val="DefaultParagraphFont"/>
  </w:style>
  <w:style w:type="character" w:customStyle="1" w:styleId="divname">
    <w:name w:val="div_name"/>
    <w:basedOn w:val="div"/>
    <w:rPr>
      <w:color w:val="39C3B1"/>
      <w:sz w:val="68"/>
      <w:szCs w:val="68"/>
      <w:bdr w:val="none" w:sz="0" w:space="0" w:color="auto"/>
      <w:vertAlign w:val="baseline"/>
    </w:rPr>
  </w:style>
  <w:style w:type="character" w:customStyle="1" w:styleId="div">
    <w:name w:val="div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Paragraph">
    <w:name w:val="div Paragraph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PARAGRAPHNAME">
    <w:name w:val="div_document_div_PARAGRAPH_NAME"/>
    <w:basedOn w:val="TableNormal"/>
    <w:tblPr/>
  </w:style>
  <w:style w:type="paragraph" w:customStyle="1" w:styleId="divdocumentsectionSECTIONCNTC">
    <w:name w:val="div_document_section_SECTION_CNTC"/>
    <w:basedOn w:val="Normal"/>
  </w:style>
  <w:style w:type="character" w:customStyle="1" w:styleId="divaddress">
    <w:name w:val="div_address"/>
    <w:basedOn w:val="div"/>
    <w:rPr>
      <w:sz w:val="22"/>
      <w:szCs w:val="22"/>
      <w:bdr w:val="none" w:sz="0" w:space="0" w:color="auto"/>
      <w:vertAlign w:val="baseline"/>
    </w:rPr>
  </w:style>
  <w:style w:type="character" w:customStyle="1" w:styleId="divdocumenticonstable">
    <w:name w:val="div_document_iconstable"/>
    <w:basedOn w:val="DefaultParagraphFont"/>
  </w:style>
  <w:style w:type="character" w:customStyle="1" w:styleId="divdocumenticonstableiconPlaceL">
    <w:name w:val="div_document_iconstable_iconPlaceL"/>
    <w:basedOn w:val="DefaultParagraphFont"/>
  </w:style>
  <w:style w:type="character" w:customStyle="1" w:styleId="divdocumenticonstablemltField">
    <w:name w:val="div_document_iconstable_mltField"/>
    <w:basedOn w:val="DefaultParagraphFont"/>
  </w:style>
  <w:style w:type="table" w:customStyle="1" w:styleId="divdocumentdivPARAGRAPHCNTC">
    <w:name w:val="div_document_div_PARAGRAPH_CNTC"/>
    <w:basedOn w:val="TableNormal"/>
    <w:tblPr/>
  </w:style>
  <w:style w:type="character" w:customStyle="1" w:styleId="divdocumentsectiontwocolsectiondivheading">
    <w:name w:val="div_document_section_twocolsection_div_heading"/>
    <w:basedOn w:val="DefaultParagraphFont"/>
  </w:style>
  <w:style w:type="paragraph" w:customStyle="1" w:styleId="divdocumentsectiontwocolsectiondivheadingdivsectiontitle">
    <w:name w:val="div_document_section_twocolsection_div_heading_div_sectiontitle"/>
    <w:basedOn w:val="Normal"/>
    <w:pPr>
      <w:pBdr>
        <w:top w:val="none" w:sz="0" w:space="15" w:color="auto"/>
      </w:pBdr>
    </w:pPr>
  </w:style>
  <w:style w:type="character" w:customStyle="1" w:styleId="divdocumentsectiontwocolsectiondivheadingdivsectiontitleCharacter">
    <w:name w:val="div_document_section_twocolsection_div_heading_div_sectiontitle Character"/>
    <w:basedOn w:val="DefaultParagraphFont"/>
  </w:style>
  <w:style w:type="character" w:customStyle="1" w:styleId="divdocumentsectiontwocolsectiondivparagraphWrapper">
    <w:name w:val="div_document_section_twocolsection_div_paragraphWrapper"/>
    <w:basedOn w:val="DefaultParagraphFont"/>
  </w:style>
  <w:style w:type="character" w:customStyle="1" w:styleId="divdocumentdivparagraphWrapperdivparaCell">
    <w:name w:val="div_document_div_paragraphWrapper_div_paraCell"/>
    <w:basedOn w:val="DefaultParagraphFont"/>
  </w:style>
  <w:style w:type="character" w:customStyle="1" w:styleId="divdocumentdivparagraphsinglecolumn">
    <w:name w:val="div_document_div_paragraph_singlecolumn"/>
    <w:basedOn w:val="DefaultParagraphFont"/>
  </w:style>
  <w:style w:type="paragraph" w:customStyle="1" w:styleId="p">
    <w:name w:val="p"/>
    <w:basedOn w:val="Normal"/>
  </w:style>
  <w:style w:type="table" w:customStyle="1" w:styleId="divdocumentsectiontwocolsectionnotlangSecnotskliSecdivparagraphWrapperdivparagraph">
    <w:name w:val="div_document_section_twocolsection_not(.langSec)_not(.skliSec)_div_paragraphWrapper_div_paragraph"/>
    <w:basedOn w:val="TableNormal"/>
    <w:tblPr/>
  </w:style>
  <w:style w:type="table" w:customStyle="1" w:styleId="divdocumentsectiontwocolsection">
    <w:name w:val="div_document_section_twocolsection"/>
    <w:basedOn w:val="TableNormal"/>
    <w:tblPr/>
  </w:style>
  <w:style w:type="paragraph" w:customStyle="1" w:styleId="divdocumentulli">
    <w:name w:val="div_document_ul_li"/>
    <w:basedOn w:val="Normal"/>
    <w:pPr>
      <w:pBdr>
        <w:left w:val="none" w:sz="0" w:space="8" w:color="auto"/>
      </w:pBdr>
    </w:pPr>
  </w:style>
  <w:style w:type="character" w:customStyle="1" w:styleId="divdocumentulliCharacter">
    <w:name w:val="div_document_ul_li Character"/>
    <w:basedOn w:val="DefaultParagraphFont"/>
  </w:style>
  <w:style w:type="table" w:customStyle="1" w:styleId="divdocumenttable">
    <w:name w:val="div_document_table"/>
    <w:basedOn w:val="TableNormal"/>
    <w:tblPr/>
  </w:style>
  <w:style w:type="paragraph" w:customStyle="1" w:styleId="singlecolumnspanpaddedlinenth-child1">
    <w:name w:val="singlecolumn_span_paddedline_nth-child(1)"/>
    <w:basedOn w:val="Normal"/>
  </w:style>
  <w:style w:type="character" w:customStyle="1" w:styleId="singlecolumnspanpaddedlinenth-child1Character">
    <w:name w:val="singlecolumn_span_paddedline_nth-child(1) Character"/>
    <w:basedOn w:val="DefaultParagraphFont"/>
  </w:style>
  <w:style w:type="character" w:customStyle="1" w:styleId="jobtitle">
    <w:name w:val="jobtitle"/>
    <w:basedOn w:val="DefaultParagraphFont"/>
    <w:rPr>
      <w:b/>
      <w:bCs/>
      <w:caps/>
      <w:color w:val="39C3B1"/>
    </w:rPr>
  </w:style>
  <w:style w:type="character" w:customStyle="1" w:styleId="datesWrapper">
    <w:name w:val="datesWrapper"/>
    <w:basedOn w:val="DefaultParagraphFont"/>
    <w:rPr>
      <w:i/>
      <w:iCs/>
    </w:rPr>
  </w:style>
  <w:style w:type="character" w:customStyle="1" w:styleId="jobdates">
    <w:name w:val="jobdates"/>
    <w:basedOn w:val="DefaultParagraphFont"/>
    <w:rPr>
      <w:caps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paddedlineCharacter">
    <w:name w:val="span_paddedline Character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degree">
    <w:name w:val="degree"/>
    <w:basedOn w:val="DefaultParagraphFont"/>
    <w:rPr>
      <w:b/>
      <w:bCs/>
    </w:rPr>
  </w:style>
  <w:style w:type="paragraph" w:styleId="NoSpacing">
    <w:name w:val="No Spacing"/>
    <w:uiPriority w:val="1"/>
    <w:qFormat/>
    <w:rsid w:val="00D75D1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207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2D14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Emmanuel  Dormeus</vt:lpstr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Emmanuel  Dormeus</dc:title>
  <cp:lastModifiedBy>Kettia Pierre</cp:lastModifiedBy>
  <cp:revision>2</cp:revision>
  <dcterms:created xsi:type="dcterms:W3CDTF">2025-04-19T18:31:00Z</dcterms:created>
  <dcterms:modified xsi:type="dcterms:W3CDTF">2025-04-19T18:31:00Z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56f44ba8-88f7-49bd-8383-17ee1f9a36ba</vt:lpwstr>
  </property>
  <property fmtid="{D5CDD505-2E9C-101B-9397-08002B2CF9AE}" pid="3" name="x1ye=0">
    <vt:lpwstr>OEAAAB+LCAAAAAAABAAVl0W261gQBBekgZgGPRAzs2ZiWcy0+n5/Afax61ZlRqAcSpAiQdM0A5GMQNIsw3IYy7MCwmOwyBMC2L9Hp6izpEf3IeDTmBZuzJa2KJa46FXVSKOp1jKQazI8lIvRhX3UkwvubRGC8ROMYemwxANZYm+ZNNoni0OHmu2JfsMDl0l6SWOJ1XMX5mmtHNgp4qQrE5e6T+DWZtJcqvMujVfbDkNXgtX5blu2pOrrOoQL9sp</vt:lpwstr>
  </property>
  <property fmtid="{D5CDD505-2E9C-101B-9397-08002B2CF9AE}" pid="4" name="x1ye=1">
    <vt:lpwstr>U1pTKVs2myiJisI+2JEZbFcp/hUcQgfHLzgKdWzBgccbbK9l2FlTLO96NQsEHNs0kRuQbForwvlW9z2AeOq5CCK1uj2O5PQFRbbZ+S6j3YE6nkg4wxHp5I1Y4D9UGEx7bASDLL4+h1vhn2nWPc/SLwPBBkxa9NoTakk0pa9zWkOgOduJcZVoktjUS8zN0B5DmQN/A22uVuDQ9BY2btIKJTkHS0k3+xhMh7ruAFpin/qohgkefd4Rm01QooKdhyi</vt:lpwstr>
  </property>
  <property fmtid="{D5CDD505-2E9C-101B-9397-08002B2CF9AE}" pid="5" name="x1ye=10">
    <vt:lpwstr>184L0dvn/FrIIKO+dNPpTE0VF5kTl82rLF5oRIrD50pszNXyQOH8/d7Hx7ybiTia5ILkd/mIO9uMtRRSyKFle5NIsVQvSa2GHA53oArNz0l5hUVZ0e1hKqNRrZ+gvZrXYcLSTzm+1Tcr0D11C9oADMYmK+oSmIltAGhOKg9nclv2M4FskGhO4N6Z9uTfjXBb2XoKKH5V58csNZfsP66f6Xi/HWqmr11UNiyBDvddtOitSW7naTLxXi0qpwUySUB</vt:lpwstr>
  </property>
  <property fmtid="{D5CDD505-2E9C-101B-9397-08002B2CF9AE}" pid="6" name="x1ye=11">
    <vt:lpwstr>xv0YyRVjUYW3ZHB8zD1iJ4sglQuFG1R0bT9V9U4BKT3C3I/PDYEdpEIIztKjmpgiR3g8O3Rry+fFIkY8BOsKcYFU3w/3Elh4QMKOGa3g/5lSijs8CNfzQxVyT1zdHYUMHapTsnFjsDOSUs4BPpl5zCHsPyXBwJgvzKUusYBdjqaVijRLvZRffJsY2DQKpmiRe0JN+41XOG8NF8xUxgnojfgbR42jQf0m1XJjkNRIcZfp9FBlTw86r8UWenMpkIA</vt:lpwstr>
  </property>
  <property fmtid="{D5CDD505-2E9C-101B-9397-08002B2CF9AE}" pid="7" name="x1ye=12">
    <vt:lpwstr>cKfuENdqqbpx+/dsYH5+7N2d2RymQCp5xab2u3hztBoByFC/ucpxKpuKptX2h/8r9PXGkPto250ypMfwSyrQTljL21bkYxWA45oNcL5TjF+Mucf0bavZ2wuQf5PjfRQGOsaH5TEdQz9kXMK3Vh8eY51WdobBqOyiPS9wv44UOKN0lOU8T+bnbdlNe2ruvEq4mpYGvyQxu7h+44+VbIyNDuNITIZBLZ39qOfFebvZtCFsHcSfRKp/jYd1TWzc+gL</vt:lpwstr>
  </property>
  <property fmtid="{D5CDD505-2E9C-101B-9397-08002B2CF9AE}" pid="8" name="x1ye=13">
    <vt:lpwstr>2sPhxdIQ2zKsy0a/tGVedj4Qp0U32EJXHyHXQc+p3hW6vsaKfykI5mO6z3+y51Q1NDspRuJHRX3iCltuXzxcMvN4PnO/o8sq363XcJYlKBUcCe/nuVv9QeeJmtD2o8TSA5Ahos/NYl8cabA0Rc8M3PU4d5gpF9vu2Q5E68xaVJll2zR9aFxs1UItxnBeTaPBXNBZAZgWAsJ0owZvaMobydF8r6Ph2M6kumObnZ41rdLQNsOw3NrXHu8AcmXu4wt</vt:lpwstr>
  </property>
  <property fmtid="{D5CDD505-2E9C-101B-9397-08002B2CF9AE}" pid="9" name="x1ye=14">
    <vt:lpwstr>r/Co9jGRV+2uyzzSdaY6x1ztFTgm0l5cZOnnmLmYZg80yD5PYFKOmv3+HmgtcmM+edHwiGUquS+qaekqjgSYCoHzZtFikW7D3vQXSnE8P02cfL9Bwu7DOGV3AIHoAb+ZMdhXXCWnISpo2iHgWCE7Ad2TcZ1ZDT8ygLYuMgfplD5vfDvXEQUCbXX9oIZGINxacVz2lE+ETUFeAHV+xdD0M6xAkDm/Ur1cDu+kXQikh0b7r58lNHCZxIj/26wMNGV</vt:lpwstr>
  </property>
  <property fmtid="{D5CDD505-2E9C-101B-9397-08002B2CF9AE}" pid="10" name="x1ye=15">
    <vt:lpwstr>z7WQildwtAINdG0JFzFQLaymA2LJyDCog8IceNXe/nDEYWbF3b2RF+608nt8yF2N6wtR7pEuLZiHkr7wTp2YBpnGJvSe9k2UtNWsO5cqz1g1eHtzqciJBNZMWLsFhPF5tc4UBOYABls6HVdxfp0UH1GGWy06rfkNqsNtGduQkPbG+wJcdblQfzbOhoH2nxvG6M/+Dol9SnWuHNju7NO8gDOPV6XGH31J6KfC3ONDdEaBQVWgPwYrOcmCUZ/rtE0</vt:lpwstr>
  </property>
  <property fmtid="{D5CDD505-2E9C-101B-9397-08002B2CF9AE}" pid="11" name="x1ye=16">
    <vt:lpwstr>0xGCfEJG658vCDx5tP3pd0BKEa6cgVkW2T8YrfO2egtFMjUkPmSf6udPCA+83/Z8FvO32YG0E1SPCUiByXjKbPxBClHplCas4PuPM5j1sbDi+8tjuGvOzqFaIkvF8pr/zmSk85Yyx3hwC+dJShLbHbt7WFGJ1deKIQSxCYnDWWxCrHyqUnyPsu7PCwone+I85Z3A+dWthtxuKZVNcRmbjFbyQt2kaelx2Xxza5Tmo8BQtkw7jI5uhj96n7a9K1N</vt:lpwstr>
  </property>
  <property fmtid="{D5CDD505-2E9C-101B-9397-08002B2CF9AE}" pid="12" name="x1ye=17">
    <vt:lpwstr>YjPrct0bAw5y/MzDVw5X3q9rDBEUG1RM1mZYvzkUKedo9HCk1Tiw3Rs/D8cLFr37glKosOXX/JF6UsJ6q6sekq8clwLfWy2+B7IApeZCWEvQN0Esl90e6qbgxwBsBxcmzItgcxyM3pzsQzmVbL1NqlvRGe+3qIEiN7PCk4NrE/AchJcnHFeXvTZPtW2Ttz3oL6reTepeIE47n8DIMHfX8AaBfAVEHlIb5pu/VGVXSLdSuylDkUvUSCmnPmpHLSK</vt:lpwstr>
  </property>
  <property fmtid="{D5CDD505-2E9C-101B-9397-08002B2CF9AE}" pid="13" name="x1ye=18">
    <vt:lpwstr>PTvM1jPkhWHH9KzhBsYPOY7Z7sqAeukF8UwW231fms8MkRdbJVg57oVs2KL39rKSjVRPOVHdNVESTCH1Wc0eG8FO1TEf7XiHW3sd+V8w0dxQoil3Vq3GwJ720++vY2nrsXoUTu+Y+p68MtipETeYbRfEIcQRI9sWJ6u1LOeX9hBfIh9GHJUbLdDHuRqu36oXd+t/WYS/GB8uxTQIfnZNe2KKV/sSXYCveJSY+sGClsBEhhQx0QqlqEQv63Fziho</vt:lpwstr>
  </property>
  <property fmtid="{D5CDD505-2E9C-101B-9397-08002B2CF9AE}" pid="14" name="x1ye=19">
    <vt:lpwstr>H9/lJ/oAdqcUSWUEAjvCrl/ee5eyD6/F6HIINN26x/YWBki/aHCsULR70DX0yyCXW60Ar+qvzglG0Ix1ZBFocxcZE/M5g0Gh5G/vLiUXz9SimxzQRw6CojF66cCYoMXcdSmrrasUlj5tiWna0biZbQDlccK5uJxalAs8zYuwdM6nw0xSN4WLmXmt8f4SW2MVUMArO0U/jSOLxVtOxtuwGFcTgsXVKZX19TguY2UFfa7EF4u3+Q9h9yhRbW4stQb</vt:lpwstr>
  </property>
  <property fmtid="{D5CDD505-2E9C-101B-9397-08002B2CF9AE}" pid="15" name="x1ye=2">
    <vt:lpwstr>1Wtfo6yAVsXvWQdzEJFQwgfdnN4BYhOVnUx6aI9ebjKiIt2codfPTSKrmMt1nWgjIKAG1s+KGIriaIof8MUx6nmE1SHnNRcOMEgf16sLvGGgF6Je89lLtankZk6KcepCekBFSvF0m0NqI1oE5b1jG5f1OTJni3Th9V/OwDGhYL4M4LHOZdvPYwEPNpJRe7hICZr40r/XVzULIH974UStZ0nG9j53JTDfixHkdQ2XIOVTP5eJgDhMpHWD+SdJzEh</vt:lpwstr>
  </property>
  <property fmtid="{D5CDD505-2E9C-101B-9397-08002B2CF9AE}" pid="16" name="x1ye=20">
    <vt:lpwstr>HevJK5UlMsoI89nsoiByqmRh4JMAOuzu7yq8BxtQWfl0vCXvGTRjI0TPAgj6x55mDMORmoSbQxnsazJV6GflUMYuSsr/4D8ShX1oeuYso94XM3G354dTjL7Gn9xZXvae2hx77p9KNxBy0H8wnvEqfq/cR7U/QkuMr2AWfQpPuDXA3OpOSV+1Wv4jLO+pFAZTGDZoG5319vfbj6DztS9xb2W8t8A0rR5dzsLisMQC6htmtAn0/8gFf0eeC2jE8Cp</vt:lpwstr>
  </property>
  <property fmtid="{D5CDD505-2E9C-101B-9397-08002B2CF9AE}" pid="17" name="x1ye=21">
    <vt:lpwstr>NsJgxzTnWxxEDcu7iVwAHalcqV6Gzniz8ZESx7kigu2lpwHJhYBBNEsDWRZrFT7N3nfnb/b/laMKsbS3c+StjObLGh08+zxDuSRAJ/UXeR7DTw65Z3ONXD4rym4BF4wi7X8sHFErXAo0T8HV1JJY+Ab9G/rue41EpClDUYvb2VDd2MmhoB4pVYpVMs0WHK6PBEvB3hi2SKJLsf23DsA/erbrg+LZ0dH9n2oSkoeTTHEZ6T7+9Qlk2Gj7tbvVuX/</vt:lpwstr>
  </property>
  <property fmtid="{D5CDD505-2E9C-101B-9397-08002B2CF9AE}" pid="18" name="x1ye=22">
    <vt:lpwstr>11XHlakKEovl34Bg1UDFoir0XvkBJE0ReCgPKQJ2tMbqmyxor/0gKEUXLqTciFUBUUFrIe/H8plqKPtmZVTbMkIH1accfd2IJBBzZ8hpSc/9aLboLqpUkkmHa65abbhHCgMyHpkufn4ZaLpA3IANJfaMHOGvdIY58/6ZfSl2J3Pmo1Uf/+kcNzzaoFlPET9D9SGIsOd3DXcW/viGfHmsIQYyrmL7gc2hcVdSYhrndaXCHy1hamoYBG4jSWns1Ax</vt:lpwstr>
  </property>
  <property fmtid="{D5CDD505-2E9C-101B-9397-08002B2CF9AE}" pid="19" name="x1ye=23">
    <vt:lpwstr>S25BNjJqZSEttyGvwRSK5n6DVHV84ulsEf/+O/r3upF4OOCD6wakq5hJ3+HVO8fCZ3Zn2LDvJPkEe+LJVrGKYZOfwpK0+zXwJaK3WOhZS6VQFQ/4PjvSm6vuxIaSFXQvYKfHCT7i3N+FASqxmvW8P256K12z2tRbAwkxmQc9gmFDgkwoHhBO0eNkFfWCKkZh7dRZu8XDXJsGZ3tjCzzECCg2aFNR9PkpSlIbJalTBH0cqsgdrPcM3FKArS/fJDt</vt:lpwstr>
  </property>
  <property fmtid="{D5CDD505-2E9C-101B-9397-08002B2CF9AE}" pid="20" name="x1ye=24">
    <vt:lpwstr>5YXQFwReh+GjpFO+MFig42S9f2y8ZaMk0NbsVHVisLHVM+kq7pjE/F08Tt7864TylVfPzzH9+PoqgUcJ48RtaFc5Qh+3enVUXQiqp70mgqnn4xsKJ86/Tjw28QKhjdUcgYk5I9YS2/VyP57L3sFGVAhNU6F13rOY9qSVNhXSFcjT78+BLnCJVaGEaGLK2Z7Mf+vCm7zWx9XZp5/WpckEkNg2jvGDEpG9l4BjFJBZ0Yrry56/9HlPE9oIBLRvJ/F</vt:lpwstr>
  </property>
  <property fmtid="{D5CDD505-2E9C-101B-9397-08002B2CF9AE}" pid="21" name="x1ye=25">
    <vt:lpwstr>5cFT3C2Q0gv72UOC7iMGsaX6zCrvLYhRbnFlxIn38+ocnpr6s/b3LMa7TdjjV26F6HIBLPqPL19ZFJcWvR51YszUiKTOPROJAsrZbyb5OqzvaE5ZTz6CRvDRZ2J9vvH0CVDBQ23ASEIwECQM8wpPZQERuM5T5RxkLRtz28hO44CDMGY6CIQ5hfoxUk3VBoDySJZ2wCV5EbH/ZFYf+GPIMJf5vdlPc5/Hxt46gUuD4yJmTdz8+ER0xUupSnm6i9A</vt:lpwstr>
  </property>
  <property fmtid="{D5CDD505-2E9C-101B-9397-08002B2CF9AE}" pid="22" name="x1ye=26">
    <vt:lpwstr>MINTN64U//+9AGsInMljwDP5kuPlFYYiCw5iASn1kSoo/F1Do//z7jNE+MWH92XsYeiG6oQmXx/pDwHP7mZ4pLTZ9pfwbjpmayg2dCZWNO+3GSRYytP0FhIR1Oe8c8W/TIxNAdrRjtzRZL1NW3vlOJvSP5mB35W5pJomWSh4tKOWzYp5Egp06APe0gnT0ZgMzhVL75E/WpN4w5ObYdtntQL7ng+iNtg8MKWih8pqCZIzgc+m8nt5zHGwvC4KAJd</vt:lpwstr>
  </property>
  <property fmtid="{D5CDD505-2E9C-101B-9397-08002B2CF9AE}" pid="23" name="x1ye=27">
    <vt:lpwstr>EhL2ixw8xxCivvZ2sCKGuDQMt49vCzoraF2la2riQXnNbXprvYcGKSm2DAGdTVz3IHICqA0eSu/FE5be8MRP2gMgBAo/8wUS+bUrRq+cn1K04w/aqMQips+2Z0Rebbq1i9+9Kw0tPccrndjYOr8lsvHYFyjv6zA3x/+ITpTY+Wqj/AGcxw4iFcRLkBap+eGzvABR/tC+dzBK5IBJwkO12KMGMT9e38l5xaiI+9ccO8LbVipDD0NgMHy43Aaw1jP</vt:lpwstr>
  </property>
  <property fmtid="{D5CDD505-2E9C-101B-9397-08002B2CF9AE}" pid="24" name="x1ye=28">
    <vt:lpwstr>8NvxLFrKsod2qUf2JQMP22ZJv1mGZJNugdVDShLxMZW37DxeNaQdqE2czewJ7YR++E8GCuaDXH5PGi0N2aPSq79J50eWBwMkyoAJ/pw638ZX0WyITKvkIZJskjRujsJIyqH2L4yRLp+er/9glI9b31G+3c9JOPvFmWYw4m17zV/RuFDhaJ2vFjNn62pVb6u0ZiMqro1GCCF6pXXFr6sfLKT4pD8ri4Z85xA/FfIjcjak6OX7aXljYQpwpMrftTG</vt:lpwstr>
  </property>
  <property fmtid="{D5CDD505-2E9C-101B-9397-08002B2CF9AE}" pid="25" name="x1ye=29">
    <vt:lpwstr>HqO4Q/KeXS9/NCN4hBv6G2HDcDqQtVHAHdfdGzLvdrmOnc9CbAAwAGPrFUOMAG9obOkw0+K4bkO0Q/TsqfwCPg9jVCniJnCcz9hruT+fvvZKL3ubGaFKV11s9lrF/Z8u8GUNfMsJVNuUsL0A+pE14pm5LV69v6tUBHEeVs9o1N7wh/gEPmDRXw6in9iubqSWEF8luix0E58IHPzVmRhpQPI8QVM7npPgtppgetmXMu3Blye1dP+t6ABK05PHU+/</vt:lpwstr>
  </property>
  <property fmtid="{D5CDD505-2E9C-101B-9397-08002B2CF9AE}" pid="26" name="x1ye=3">
    <vt:lpwstr>YO19ok+5qzn4UgAAy9eQaV0nS7NVGR8dJM+DAmerE6ywVlQAYKsAisahhlN1kZkFhezE5o/s3KjSP/I0dS6FsNyvWpggbSu5Uo4OWLB7Q4WJAajI1xX8ACbU13sWL1mSJQcxh1EctgNZEMaOhQP4k4n80GrJJCB6zQNOjrTuHV18bR2GOEBPHVB0IVewJFLWylFd1JYmQrFqYhmon6HdFdPKefdekJb8xFWd67y8GslYMpigftpiqCy1uaX1Apo</vt:lpwstr>
  </property>
  <property fmtid="{D5CDD505-2E9C-101B-9397-08002B2CF9AE}" pid="27" name="x1ye=30">
    <vt:lpwstr>sSmGKc3yIi8py4tCUHeQk6mmIzqpwU5CDXdrg+xdlZTvAZnUljK2zzCcXvGiD16u8XblFBJZbH3W6H/jz72le2WPLzhwHwzL3mWq2ojtntsE/bnJVLGWfRa3RJBROW2y2n9UhffSQ6V+o9pMsh+WLX7za02GIAFE+6i2BAxIIt54EZ+cMO4DuI4E+884ZFj/U05OSQUYMPnT8XqaUnonuOvqedh2Nm6I0N9YApY46YiBDzd6SOsCjPWrvlJnqoq</vt:lpwstr>
  </property>
  <property fmtid="{D5CDD505-2E9C-101B-9397-08002B2CF9AE}" pid="28" name="x1ye=31">
    <vt:lpwstr>gNTfChi4UmE6aX+ACUWOVQz/BPAvNOzcNvl7xLFndk7gvv5EPaIf4R99qXPw8ZqFFmzGc3kSHRrYwtrW7hNmQbuoy6ncGqELJZHdN3w+/HZVuxtV3/EIdajBfnrUYIMVBprvyb2qGSeJG1/hezWEmdbdUZQAHpT7v7zEHgE7ViVRlB13M7y7RPdM1sFurE3Z87MWDfmRQtQulJruqj+fUKarYgNERN8xlPlGtkJ7e7mtnXJ2EUZHsjPWmlqpE4s</vt:lpwstr>
  </property>
  <property fmtid="{D5CDD505-2E9C-101B-9397-08002B2CF9AE}" pid="29" name="x1ye=32">
    <vt:lpwstr>53RKCXeLSNpR+NODlkC1yDQ1TcuKVZq4eEArFakFgCKyxzNlgLl7JW+4kHnYXFpq+oQzz+zlvndZjNPxWog2a1JVJbaVFsbBYvRzduMNUWySXwlbt/sgmu5emZZhUAm5F2FX+hhHKhbT/bUY78+1ScCI/5qABvwrK3iHncQMZ7gV4qIAcrGalt/euxIBs1ZvNN44lm6TRYv2ryn4N8rqIzJkSxGee8SGQhHijbyqIjrjliADGGJEmM3RKyNVDjC</vt:lpwstr>
  </property>
  <property fmtid="{D5CDD505-2E9C-101B-9397-08002B2CF9AE}" pid="30" name="x1ye=33">
    <vt:lpwstr>JmYgIihRMBIxnXNPaxdqc8u9hNQ+8fEjE2eZdTIEaJeBuI+f8hcMTgNdqO+hTdBX6IH+jCa/DZn+jaxlHbSbnWkRmCjYhbPklex2YZf4q6EjMrJStyxzv4E/3l/nIIQ8AAQmqV9SBRXSA9GiF0UUUAXJ18xPcKrNhmYCVbtCgolQai+1DXmBRFAlmreuHhuCf5K5dGcZMa+020QYauj8Qrjm3B2TEbxXSQFU7g5lNAFo8zyT90En+ZNXFfcuUct</vt:lpwstr>
  </property>
  <property fmtid="{D5CDD505-2E9C-101B-9397-08002B2CF9AE}" pid="31" name="x1ye=34">
    <vt:lpwstr>1sf/sjJriGsdIqgaCeJvqAAIWEEMcVyfJepT69iSyPeNiUxlAibktH6/qClWwhfj7+581GlgCkXial5/Dwozn7xOM/hz5zpTcjA2z1X/nh6Q74SLgpUHQpI4K779OQzOjOnyJfwXCejYogPCZ6N5epUfYcnhmBDj5SBY/npvfXWeBf1oWwQ0269jcuxHcV5ZShOj1ohFMDp5py5+zYDB+UmMF1EsWw6Rkfow5r6oxFasw/FQEtg3HIKqOlrPq7S</vt:lpwstr>
  </property>
  <property fmtid="{D5CDD505-2E9C-101B-9397-08002B2CF9AE}" pid="32" name="x1ye=35">
    <vt:lpwstr>3ZQbbqTTzUO3k4X44N06nWftN9bgX9IpPwKZjdg5XK5TzOwvRxZGW8XaWWYGcRe/B8w05Jsjr2ySRPjIqpBrDX1RCn7g2uj7530uNLnFkZ4kfHC/gsM0hIB5gBD2ZbHPP6HnEYB1kxfcOeyScpaiUJOOdIBKDwFyusg764kiHyAdmLKF0+CMBeb7qj+OA1GzF51sxfZthXas59eqo2ru8C40RK1O4HpkRCASLK8MnJgX5Aef8Xhd35EGvg8Glbt</vt:lpwstr>
  </property>
  <property fmtid="{D5CDD505-2E9C-101B-9397-08002B2CF9AE}" pid="33" name="x1ye=36">
    <vt:lpwstr>cTT382JpHYD6NR0h5506LIRPgFgSlxMmltxKzrQtbj50jdDrhanAqStXWZmD8AKzHuVZDcAD+S792/it3aVL/vEXSJXYXt1hoJVck6XdVrNOZAw2GCzUrTTM0rJiA9A/q1VV8AnVKE/IwUPG+Q+kG6mUzUUGMILww0kc0D3WLHkqaExzKa0ygVWinZ57jE3qnHBIBFHDnwf7ywjCw+Le7r7wVdPI2M7ZaRIukhwfYdfsic66MHnB9RjSdFWhyjf</vt:lpwstr>
  </property>
  <property fmtid="{D5CDD505-2E9C-101B-9397-08002B2CF9AE}" pid="34" name="x1ye=37">
    <vt:lpwstr>7tzE7FJMnMzsvHjt+gX60Y71hSr76lLV8ZFMhPFr9TUkni636BNmmPzqJx4HcZv/l7AMWx5eFBy9iPLbyf4aoQiEw0AOi9Q2YL+bY6kpH8CP5zejFdPtvsQ6y+LY99nJoca4Zb90+g89sYcNk1F8YM9GOsQ9uenBJ3ymKfVc0i8f+DrxGW86V9tZlzT+cNnjdps63v9GHGVME+o7a2ylBiTUNGoKSw39QjmAkxAOZzaYLJQljpYnaKNwTk6GN2u</vt:lpwstr>
  </property>
  <property fmtid="{D5CDD505-2E9C-101B-9397-08002B2CF9AE}" pid="35" name="x1ye=38">
    <vt:lpwstr>4rXrGyHJkdAbLEsOIiVvyWYRcekVjW7i8pHatdOd8LkYz889U46AFBCmtdoNPIGxFlX1ZI0Tp+GqzffQrD9JVz0VKCYAHSIGcfboYSJIVapPfpbdZgR/IZViLrcRBhu+I4re5YrZr5KPbrYBNfFuB8L6XWo/F/1Rw/5WEmAJbcdZ5EnbsmockRY0Y83wetsTIWaXcomSkkrimwqrdiaghW/bsFW5wzUBgjTYyyUlyzO/BKUBlMfGMkF8r6XIyMB</vt:lpwstr>
  </property>
  <property fmtid="{D5CDD505-2E9C-101B-9397-08002B2CF9AE}" pid="36" name="x1ye=39">
    <vt:lpwstr>a/iDQd6ND2t0gZRUpS6i0CMOlFqIL8IKPtnMos7jAEmpu9+ioQ1ISzvZpP6I7mX09mx/NJxGzwhdl/kL1wQQP0pGNmg7ew9q7VlLS4Mtri7cblFu7pwge74tJPup61Kf9oP7UYQdjdPGjbQTVFYsaynfdFT17B890Lxyhzyk3UrMzxz/8JJ1iVCWtt2nJsvv145YlZ3Emv7oALKIummOtfld/D1UyfrsBpN+Ghn9HLEfGn43803kBVxLKnRWZfO</vt:lpwstr>
  </property>
  <property fmtid="{D5CDD505-2E9C-101B-9397-08002B2CF9AE}" pid="37" name="x1ye=4">
    <vt:lpwstr>NwBp47tbfRUYTAutH6HlKN5EOu0dA2GxnucIBRmnl21r7gvK02LaMITk3uZtwUm60j/E6k8Vq/5dBj843Cw2SnoOqO+w+eYZrivRh5xolhOXN/OSPiMD6ho2OuZ3K9iaW1ViFQ9EnItfdKGHsstzkTdB5G+VS3TCFJo7w7SeiplVoW8axH4mQwasslIkYvqJtoBRBk8HVdN4TA8PreOT9LPxoznJg5bv+EQKn0s6BGgjRZmXyRZlFyY8uaBrOVH</vt:lpwstr>
  </property>
  <property fmtid="{D5CDD505-2E9C-101B-9397-08002B2CF9AE}" pid="38" name="x1ye=40">
    <vt:lpwstr>nP6Z+GRqNjWkvvjldbAspNpYo1pEDn6iQa/FsgaOBz34EEHw2Em394CZI9l9yJ/zgRNOOJZzwF7+OQvk8Em+aSEOkj6uLy/fFOJUiWyGOCDc4BHGcH9NPYUV7wwi5XvfJ65QHkkBjf5sE8Q/feEwpKEMrwoSydJm7OsGKT/WrBHGuzcFjizJoEn0AlzvHy/bdK0xvHXQc50z26NTl43W00lsqcU60wFeF761MPq0P2iUunDTwyqhKIKLYEEUYKD</vt:lpwstr>
  </property>
  <property fmtid="{D5CDD505-2E9C-101B-9397-08002B2CF9AE}" pid="39" name="x1ye=41">
    <vt:lpwstr>IoQH/O2a/APeLMCH1Fb+/0AB6lGOV55OrIbbgIERviZlAYsj2o8WKVjH3M89x3zci+a0CI9YHjnal9GuQexEthy/PCXabx7h1fSwUE78UhuMV7r4n9zD3/vx43m8sDD5TW81ieRWBi/i+L4eR/R3FE+qHWHslbgwLviyQzKqP+w4Ld0pZz6G/SIw1eok8mY4mAVoyZzahBrupP7v4HOuUt5X2mw3m7WogI5Srv6zPNikAXPH6qe5zgnSeFKpbfH</vt:lpwstr>
  </property>
  <property fmtid="{D5CDD505-2E9C-101B-9397-08002B2CF9AE}" pid="40" name="x1ye=42">
    <vt:lpwstr>ouRIPC7/FNgQi4Aa62vwQ7C0vZHN5Po7SnmHDUz96RMkSy1RSnYvemJkWr2MtZoFe6sVI/Qyidnv2Ew/C1gKEApm0xJDP5bEMWAj416Y5C/Yx8k1C07R2P5C+LpIowlLsfR4fsTXVL9ehYl4AGMdfiw6hAo19OUKFzdNu0jyIc8FjmfHHU+CPZevNvZEcrlrhM8Y9useYp/S1jB1B7D4xbsovSx7BO0ADRPq+u+uulJOnJ7vDPaP4SOPtbCLJp1</vt:lpwstr>
  </property>
  <property fmtid="{D5CDD505-2E9C-101B-9397-08002B2CF9AE}" pid="41" name="x1ye=43">
    <vt:lpwstr>8sNSiw/SFGyDQsD6WdsI2xHVPmn0w5rjB/oL1xU3j+ty/Wj0YpfCv4M35ovsEX6/eQ/U6+cPzXKORPFZmk5uI/QRob3GtU+li1HcvOA4z9vaicrWVk5Gb6Qmbm4MRMG/B5pPmRITW0v/FtEgNNkBiAWwTA8OmyhaL+wtCq7c5gGbb/ybwaeBh5hJj2YNxrgJ1MXuDUW8m/iraImwFKPNcF3+Ij7e9jmB9FdFmue9i4h6xKZat0GJlKtWgKeZcwI</vt:lpwstr>
  </property>
  <property fmtid="{D5CDD505-2E9C-101B-9397-08002B2CF9AE}" pid="42" name="x1ye=44">
    <vt:lpwstr>Mei/Rv8SdPf4yqJ053g4kue/rpf/wAGEWESRP8P6s3VYur1NTNOwBTljvIc9tjqGmKjQH5a5owBMXglmRKlCM8eNzQNGvFKCedcDwMeqqEJOi1wK3LVaQe842FsuXhRJk4oGDDSL5Y9zuhWJ5EdfNejI6SA+wSOpK+To/Z7kA/5AiGL5IvFg/KmXiXIXMaAmMrbAtPibldSepeRu4DvEO3hhj2To/eS5N4vsZ6syqa243oyquT5X3ybcnNk2GvC</vt:lpwstr>
  </property>
  <property fmtid="{D5CDD505-2E9C-101B-9397-08002B2CF9AE}" pid="43" name="x1ye=45">
    <vt:lpwstr>H0XEQKbZKjrHzB9Lqw4efhOK+8ukvlP+waEWlK2hE44+YxNXan5yuin2jCmxx1dBWT4IP6w3F+wthKOQPwAjUcaDQXZWTxUG9cyUoLa9YhEHZgCUjL3NABUcIoP+keu0wZW/CAzu/Ija3R4Fv92qvg5uV9/ICYYhooPCT4A9pYEm39ybBacWJ5+xey54eqeEafkThckZ6vTs8NjUK301ikE9PU02hvcIkr1U9/Ukk/UH5B98lm8eYbKTTBXoTOw</vt:lpwstr>
  </property>
  <property fmtid="{D5CDD505-2E9C-101B-9397-08002B2CF9AE}" pid="44" name="x1ye=46">
    <vt:lpwstr>BmLNCKWzlR7t9P/5EdTj0pFOOr5Qyo5DVjnURBHWIr58LI+VEZ+a8nzMYYcp6cKKg4qp1+4VoJ/Jd19lRafgohPZrJhohMt64ZQFtT4n+HvjOD8Asr5ptwoZXD+A4t/6bHI/DgpI41nCMtoqx1NNeg8S8nf87iNWs8kPwfPhKUX76xgPyRXN3Vye4xX1f7MC+A2c54UMuLYcS3ABfPIyWeiVj+PmAYaR6FneY3ote6qsIBqwJCMS8PlsNov4A5d</vt:lpwstr>
  </property>
  <property fmtid="{D5CDD505-2E9C-101B-9397-08002B2CF9AE}" pid="45" name="x1ye=47">
    <vt:lpwstr>RMbQxS+t1FmHLGIpv3VfSZZ+2pZuUEIaNkrD7HNiOUk053rPbm4GuI8niEtcSQySGW6rqXVBTHCjJnYkktvK9/VPts8SdmFl0JA9tK7RTz5KE+hlJ0WyOZO4tz4/kHnRr/jsCLuUO4b8hzysTwXr9KI/ule0fHnIJs5/6iWFHvI/qmDq0JGWozHX7LEnGo4k2QqnqWzGcdDzY0RJo650V6pNeqgt3rAhwJhfHJirksag0FlGCIXqDGIUGJL1rz+</vt:lpwstr>
  </property>
  <property fmtid="{D5CDD505-2E9C-101B-9397-08002B2CF9AE}" pid="46" name="x1ye=48">
    <vt:lpwstr>mFeGI3s1EnThs/bP/3C49FBE3Q96woYQJepVMyZS6JXmqNEh63LsJhaD8sK1dk2bmKIImhbysfzYWW95z1cehbT9zqGksHQqDwPawkRaaV0wu+WM7d1RgRudbsfwQlNz594e9R3yRxURsi26P34xgp4yMCAqdkdkTeXMlSssWKDziPTz3aIMBwKcG/jXEadxqvFaN7jyE4T6j2tMmmduRK4aO1HIePiZlSRZ5Kmff7JBAUc6SwyA/KjE2P+2rzx</vt:lpwstr>
  </property>
  <property fmtid="{D5CDD505-2E9C-101B-9397-08002B2CF9AE}" pid="47" name="x1ye=49">
    <vt:lpwstr>x3gEjw0aVORmgpiJamWiukN2DzWR++fGVR57PNXj8BhCbA8HX8rUPj1Havxvp3iNzlmgUn9iIiiLFLNgJ5lxxi7CtqeO5Z6RW19A8cThB/9h1p40z+MV1luZoG1I5t3neHCztpoZQObSa1bFuPIN/4z9texXegTKqLYDw/tjkpjJpKwQuMMH9tJ8ah7cHJN8ZZnB9ehBBiDnWusM4k9IbSlLUgUkEVPgKXFVWbrfZaTk83LHzYfL1h5cWcR11Eb</vt:lpwstr>
  </property>
  <property fmtid="{D5CDD505-2E9C-101B-9397-08002B2CF9AE}" pid="48" name="x1ye=5">
    <vt:lpwstr>dm6fhC3fIpKFCzz3T75uu1ug1KFVCNIFYua1wfUzKeahNZHzR0hb9Gw7w9w3g6KZ/cya7odGZVYOZMIZjmB3pu1dsOr8ZEmaN7DwKUl5/6RQJuAuCHCxLMPMiMX1moligQjydxQa+z+8VMONsTYgniOpOBS2A6OLjaRCUB1Tl9VnWCIWbiYtfuIAUn0NY77Q/phgaHnVkv4jDZ1S8K81aJJ5rFIR4aCpGr2+GVWP2aaC9kluigN+gSGj7fcZuxm</vt:lpwstr>
  </property>
  <property fmtid="{D5CDD505-2E9C-101B-9397-08002B2CF9AE}" pid="49" name="x1ye=50">
    <vt:lpwstr>1BOOOZDxA7bsChk/ptaNlAKaUFhyczRXSbeSHmxyYUzfHw2sabva1POMJyZw8Q4HgCF0SoTmO+7k9+0+CnHqPtPk5lO46dOKeZQTspEWaRVF6zHFWSiNqmG1HqNP0IxBHfNaGN8sOJFRWCgX+5YUwaWv269nlaw+ui55k5RElpJKSZ95mGXQH515y4xjfOd/VdU0PHqJ61bg47BBjywDXMmFJGXFJ5FKuUhftQY7arsnwKlqim50fz4i+OWmBKI</vt:lpwstr>
  </property>
  <property fmtid="{D5CDD505-2E9C-101B-9397-08002B2CF9AE}" pid="50" name="x1ye=51">
    <vt:lpwstr>66X0DU0BrC0XHeixiA0il+9P38vXLLOyEW4WqEbhtcbmRoYMtYiPtly/AqqjZw2urhfZ4e1F2yhA4l/mtC+N8DRmUMzF8b1we+yMJ7/0I/Cj6JazccC7GcHS+c40WIBJhygNOxkzKap1GP/24fz6wQ3QHlXXrR9z/YakdYTyCHKoPDzIPZMVBXrcdQq6l1ss5Gdhtes7d0yWygO3au/Q/mxrgnyVwsuFvxp5sUH8AreRdniufakDdLs0x7c8u1q</vt:lpwstr>
  </property>
  <property fmtid="{D5CDD505-2E9C-101B-9397-08002B2CF9AE}" pid="51" name="x1ye=52">
    <vt:lpwstr>upGDsQ+mChdFqgT97GuAASNSal1pPIJCmGT2JCYUK0iXeAJtvtWzG4McTw34bbaxUaU5D3Npkr7BOYBm5El/EfqgK63VhiUJZUHyZyA4/2FU+1ThB21C6rVTblb79EtotsDv4MMU2N1BIbzC38Y71kMeQx2VRkdpiFATab9+7OWptznt72Nv0woldJL8gYBbZfb0vRsZq7kbBLAL201SkyHBQiF7CHpz623nQtRNc3/X+LlLj4IX2WsMcXaOrrZ</vt:lpwstr>
  </property>
  <property fmtid="{D5CDD505-2E9C-101B-9397-08002B2CF9AE}" pid="52" name="x1ye=53">
    <vt:lpwstr>/ayLVh0Gb+172cAR+vzHrqwZ/evyiAMmoyyIsb0lS5HuSw/avhPfZWDyCPbv8eGPpmG34GqObs6TBtz00ywqjL4kybrBVQfKVlHB+Xro5Rh6a7RmKm168FAkNUziCZOkjPmH2UpXMQLb2FZMwuFnozn78N7KsuxmH+8TKdZEaoOixx3Q0RKxAjk0oxDq6/jKDibtRfboooDffNfMkRO75jAGybdAWHpOb2pbHfkFrchyRg7LlR6qnh8UZG9EhzF</vt:lpwstr>
  </property>
  <property fmtid="{D5CDD505-2E9C-101B-9397-08002B2CF9AE}" pid="53" name="x1ye=54">
    <vt:lpwstr>sRI3QMPZwERCwMLa8d/PdvLc5SBixXCfNGzwgM0QQFMDwe8zOlmo2iMrnQ7k6LXSxdOAD6U31qSoGpHIUk/zmrESQNpg4VHxrqkJXaLVxghsZWpWVz1GbdsheLDC/n8quuash1rPzzzpXJjQiTGh9WurXx8NDszFmB8mOYJ2S7r6jt7UYIRVzwOEzhCT0H6HjPoNE9AUBJg9KVp4+31kcOJGoRdFmGdzUUFE5+ZKzVibdbGlfqYWnMbWWMioAJ7</vt:lpwstr>
  </property>
  <property fmtid="{D5CDD505-2E9C-101B-9397-08002B2CF9AE}" pid="54" name="x1ye=55">
    <vt:lpwstr>vS+0iJjQn/noR3bXFna6UQE7sFMxDsE/8UyXbONgdo03JfIvsEFbddgH4/eC4xo9QU6e45pqtqUKDJFggcbN3tdwLtUDb2RDCTVA1uiOgML7nB22jfinqQddgrHpBOHtRsLj3b8vR7rnWfrn1ZzSsr9nOucRsmFgN/fFzAkf14/HDvKFNcHsJ/jz8/tZeko2zP4viHVcQaGC3kysrCT4cBElGVy/CqpCXmpdtdgXLkh8u/iiRgsGT7z32vkvcEv</vt:lpwstr>
  </property>
  <property fmtid="{D5CDD505-2E9C-101B-9397-08002B2CF9AE}" pid="55" name="x1ye=56">
    <vt:lpwstr>MUjVT9iYMTkG/tqrQZwlg+5NUZ+/DLaTeCDipetUFYQfI9v7OMU16E+bmRyETT5b7LDZTP/YfgNJtlBHUChigW3zUIAA+oyFhqfuAUOU7MpxYFb0y7AZ2qW/wMgF5YK1xFiu61AIooIaZy1RLHxx9iX8tY214Jb+mO/KGUZ2ehKXmHpyuba5i0R0248/XWBcCr6hfvzfL3FXoBqas05deYh+5mEj6DdfNDXqvz3IFLjWbug0VTLLiCepa07zXob</vt:lpwstr>
  </property>
  <property fmtid="{D5CDD505-2E9C-101B-9397-08002B2CF9AE}" pid="56" name="x1ye=57">
    <vt:lpwstr>wRUcePoCKLCFMm3aYqrtrtl8RwUCLU9z1h0BFBj5HXncmpcQzxNjS7Hq/oanEjax0w9qJFC8Niuar1uP5wD3TkY8NRjNqj8QK9vbUFaDLeRKDsYjxE+JinMk0iIj6cxwh5ycdL78RmpSxZJFAWic7f6g0Ax4Qg+tQ63QtWmawXSOX9U3Y7EYUsaw9FIJND4Kw/qq//PKIO14sA5FfxCRp/NcYX6h0JWu3Tx1Vv79aesdWYaTk+1pVqWrKLQHm88</vt:lpwstr>
  </property>
  <property fmtid="{D5CDD505-2E9C-101B-9397-08002B2CF9AE}" pid="57" name="x1ye=58">
    <vt:lpwstr>4Seyz0c8TlAL9mFJPv5r7UWsDvYtlf9+2iLET3zYHHSz6G2Hnpb1WRRqDa9q+xGPTAQYR1VducgEUqCDVYlCsiwus0ourDSJggnBTgQ1u8AOqdNM3T+jRtRXvVSMJLpVNPn3PWO7kiEf0Pv4/+FaOm0OfWuhHDAXt+eB0A8sATwknUhGQhS5Hf/JtfjkipixuRZf2SocprKpW6R19WEfkeDp4oLKasv3BPNJKlQqmJcZL33kM5SnSMr96jBf+qB</vt:lpwstr>
  </property>
  <property fmtid="{D5CDD505-2E9C-101B-9397-08002B2CF9AE}" pid="58" name="x1ye=59">
    <vt:lpwstr>Ophn93MNy1bml3rzpcC60BPBu9kwxzPPc8SQQIUc2uyfaqPYmvDtyZKKyrMGBI4RM2FPzuxieH+fmhroUuc+aY6XCRFOAHdmuxZzQaV6hcBgoyhj3j4/vJc+1uot+ntzu1u7xiSVgLkfpsEt/kDzGTkp5wNbz9F5l/ra9a8gHbu+0DRY9bVP5jgB/BOVhBNx9rb69JtEs4XX4L9yZLMkL5ANVIkaKAwPB+wjVEv7Bo1kBo04CzoNw8Qldmjj8Gz</vt:lpwstr>
  </property>
  <property fmtid="{D5CDD505-2E9C-101B-9397-08002B2CF9AE}" pid="59" name="x1ye=6">
    <vt:lpwstr>eERRgLGigcjDRS/VLUXNnPENvyicuxdGHFJn8NHqJ7uU/jbFIV+O3PufvZ8pNKoKXi4Cf0kj4GzZaFP65zIQ0JyYWonXwL+U40xb475TD/i8KH+40jXssCUBJ62xWTWkXanaRtPLH+YMvx+aiQU2CAvgi/xC0APzlmPmIJJzIqzSboj23ozZLjv2A4tRcx2OyX9hSlKKGxov4TysAiYu1Cd0Vze7Ft3EzzVYVTr6rfeGfIGSe6fiiVW0LzkplbE</vt:lpwstr>
  </property>
  <property fmtid="{D5CDD505-2E9C-101B-9397-08002B2CF9AE}" pid="60" name="x1ye=60">
    <vt:lpwstr>RFgGxtKPcxgBxWOLjzvZ7oyO/xuu53EgtF/hIxCrVIvSfkJZ+esGDlZcvmSMS4ZB/fGdptyq+qdlt+9TUn4YxDukykYr0jk8/FpcaJkhXPcXRgu+OUtIwTkV6A9SMoB1mwIphWXjnjm+S4EpuxTE6Lb1vU1pS93tdBSIlo53EWEFUg1d/bZi/YsvbMukFVv+2FsI2qUWC+sFl+E9XEGGe7XGiz5NSh17MWhfqB05PRCzP+54Fqusnggu10Luxzr</vt:lpwstr>
  </property>
  <property fmtid="{D5CDD505-2E9C-101B-9397-08002B2CF9AE}" pid="61" name="x1ye=61">
    <vt:lpwstr>2xsXg2grnf8qfBaSLRhhH5BvONzo2O2atbLHfGO0+xHJqkuEaQOVGaGh8mGscp4CSKFeFCvjjwfB/XFoj/J9SMyiUAuoacPhzLt6h38+Pl/DTPxpWFKS//ftKD67K6BtEtpsUNkJlOyW4oyt+NuC7bf75SnVUrQI1hM+Cx9C4XUt9gAbXlvcnBP5FltLE01ZH01THUr08JGZ/y9ZKui9WfU7jdSeGGQ/n05YxnB5iwCHkcr+0GCLMtRWLaP56fI</vt:lpwstr>
  </property>
  <property fmtid="{D5CDD505-2E9C-101B-9397-08002B2CF9AE}" pid="62" name="x1ye=62">
    <vt:lpwstr>S8G6SYI9q8vNzlHc9Xv+DC313x61jV0fEnrqmJphZ/WrjkEvUcXVBA66me3BgoE+SfE+v/GKa34OL4YoLR9aVD4VMqNDuCoB3tLUpoC/kBdJ348lSNz+8S3Jv2+mU3jfzm0vVBTzY6Fxq1wOG1KcYZ9+5EEKuAZd8A/h4dgLR5ljTXYEQB+Axk+EEoUlpXdsA0LPSICjMLajEVY3bWFiKwobovn9KdvUK4YpGiyqT5oS3WiMC3i4PGLkUQGHPB0</vt:lpwstr>
  </property>
  <property fmtid="{D5CDD505-2E9C-101B-9397-08002B2CF9AE}" pid="63" name="x1ye=63">
    <vt:lpwstr>klsq/9lqFwW1rfAn5kWkN2V9J/Jot81nSwiSj9d+AzpIPvr81hNfJfIYlz2euic/+ik1GoHBWwLxYlJCgdOB58N1O7NKKfpoxrQQeve/IqtFBseHoNhn+6fRUjgHz3CiadawLLVBkxr4iK+xdD36Yua0SUGx4CxUKEDu55+PAc4e654/Ppxdjt6R5wx9sg2ooUpT05CLi8swEhC4i4OfFQbt5hde7TZSf23Id/Jo9wdODERkvNnZiltfVBWtVI0</vt:lpwstr>
  </property>
  <property fmtid="{D5CDD505-2E9C-101B-9397-08002B2CF9AE}" pid="64" name="x1ye=64">
    <vt:lpwstr>hU6LVyPWmHtV0mv4O+f9CTrYAOdxNSC9NrajBuC0iRW1onP9mSPk1xeW1yJFojRv/x03SRiU4kpABWOOztrh26nLmErsr/7DdUOYhT63sBbh+YfpfV9rhyvZRriO0pzEk4+c1ZD/e7Ug6TfrfdYqTIF9whSzCOz3iUf8L/jQxIMAcUsM5p3h45Fj1KMk1jew+PRRzWIZ40VOK6GQzJw9IB9fjyG3bJ0stdh0XCOv/CpSp74E2GgP1fbTv1QGWBo</vt:lpwstr>
  </property>
  <property fmtid="{D5CDD505-2E9C-101B-9397-08002B2CF9AE}" pid="65" name="x1ye=65">
    <vt:lpwstr>9evYMmIlWhGTFMlmmbOX+77//ASN8uSo4QAAA</vt:lpwstr>
  </property>
  <property fmtid="{D5CDD505-2E9C-101B-9397-08002B2CF9AE}" pid="66" name="x1ye=7">
    <vt:lpwstr>c1s+rcPzJ0q1wxTKF6NCdaJpYeZThPjHKRb7p1kJXSrUof8JvovSZJcMWkUd/cz2hYvZB2pevrqgLDmIu+UdqW//4jm/vQOTZ1Sb0mbp8cD144D2hJgHACclTplaT3k4arhm3U8P3n/C6lpooGzJWR/RjVna2SxELG5LnevTImuUbdurfqDr7BBtCdv7rHDucPqVwkWH+/9SSb9IP7toDhbwLuDN+jWSgbmmJpjRzwEaPH3yzuZN0OPQGXYyUpw</vt:lpwstr>
  </property>
  <property fmtid="{D5CDD505-2E9C-101B-9397-08002B2CF9AE}" pid="67" name="x1ye=8">
    <vt:lpwstr>hrolTKnj942D/EAmPaz+Pt9dYR3IM38m71zNz5UPuSLVTr66jPOR31Wm+8As2c0cuHiGflB6NOUe8Gw/165MvXd4IfbhJ6MgZwqsoT3DWAao9bsVO2a6G9jjpAiOuYVdhT5Fua0cOEmhcWSMSZSu0KLdt6x0J6BKGZviP0ahHqEy5ML5IH92bBpSE7qRWkgIh86QZutdPj6OKj3+DXtnPJ9KF+OvcZnTyutD9UW6BX3olSoH4Ry+6+UExdOzy4B</vt:lpwstr>
  </property>
  <property fmtid="{D5CDD505-2E9C-101B-9397-08002B2CF9AE}" pid="68" name="x1ye=9">
    <vt:lpwstr>Uflrg14q11yrm+qRycamE6mSxHrw/+byyKBYo0j2yvxI45Jn3wTsTDKGBvWOV72Ynog6UZOTOxwBCBJEzogrzHKpJSCXOds3Gg1R6Y8GiQPWhfCH+CRHp8Lbe226PWwZa+O/519ztt7rmsP2m0CRi7GlimJAU8cAzsEaD0RcvGHdnm7cl/bIpVN5E8T1pIBTGFDNVucr/ht36+P6J0GoTlGYbUhnkom08mS9OHZfYDRIq12gmdyiOhy0KwbaZRw</vt:lpwstr>
  </property>
</Properties>
</file>