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/>
        <w:ind w:left="0" w:right="0"/>
        <w:rPr>
          <w:rFonts w:ascii="Century Gothic" w:eastAsia="Century Gothic" w:hAnsi="Century Gothic" w:cs="Century Gothic"/>
          <w:caps/>
          <w:color w:val="4A4A4A"/>
          <w:sz w:val="80"/>
          <w:szCs w:val="80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aps/>
          <w:color w:val="4A4A4A"/>
          <w:sz w:val="80"/>
          <w:szCs w:val="80"/>
        </w:rPr>
        <w:t>Katera</w:t>
      </w:r>
      <w:r>
        <w:rPr>
          <w:rFonts w:ascii="Century Gothic" w:eastAsia="Century Gothic" w:hAnsi="Century Gothic" w:cs="Century Gothic"/>
          <w:color w:val="4A4A4A"/>
          <w:bdr w:val="none" w:sz="0" w:space="0" w:color="auto"/>
          <w:vertAlign w:val="baseline"/>
        </w:rPr>
        <w:t xml:space="preserve"> </w:t>
      </w:r>
      <w:r>
        <w:rPr>
          <w:rStyle w:val="span"/>
          <w:rFonts w:ascii="Century Gothic" w:eastAsia="Century Gothic" w:hAnsi="Century Gothic" w:cs="Century Gothic"/>
          <w:caps/>
          <w:color w:val="4A4A4A"/>
          <w:sz w:val="80"/>
          <w:szCs w:val="80"/>
        </w:rPr>
        <w:t>Scott</w:t>
      </w:r>
    </w:p>
    <w:p>
      <w:pPr>
        <w:pStyle w:val="spanpadded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500" w:line="300" w:lineRule="atLeast"/>
        <w:ind w:left="0" w:right="0"/>
        <w:jc w:val="center"/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katera.scott14@gmail.com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 | 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469-316-8075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 | 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Dallas, TX 75216</w:t>
      </w:r>
      <w:r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  <w:t xml:space="preserve"> </w:t>
      </w:r>
    </w:p>
    <w:tbl>
      <w:tblPr>
        <w:tblStyle w:val="divdocumentheading"/>
        <w:tblW w:w="10640" w:type="dxa"/>
        <w:tblCellSpacing w:w="0" w:type="dxa"/>
        <w:shd w:val="clear" w:color="auto" w:fill="FFFFFF"/>
        <w:tblCellMar>
          <w:top w:w="500" w:type="dxa"/>
          <w:left w:w="0" w:type="dxa"/>
          <w:bottom w:w="0" w:type="dxa"/>
          <w:right w:w="0" w:type="dxa"/>
        </w:tblCellMar>
        <w:tblLook w:val="05E0"/>
      </w:tblPr>
      <w:tblGrid>
        <w:gridCol w:w="10640"/>
      </w:tblGrid>
      <w:tr>
        <w:tblPrEx>
          <w:tblW w:w="10640" w:type="dxa"/>
          <w:tblCellSpacing w:w="0" w:type="dxa"/>
          <w:shd w:val="clear" w:color="auto" w:fill="FFFFFF"/>
          <w:tblCellMar>
            <w:top w:w="50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00"/>
          <w:tblCellSpacing w:w="0" w:type="dxa"/>
        </w:trPr>
        <w:tc>
          <w:tcPr>
            <w:tcW w:w="5000" w:type="pct"/>
            <w:shd w:val="clear" w:color="auto" w:fill="D7E6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200" w:right="200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b/>
                <w:bCs/>
                <w:caps/>
                <w:color w:val="4A4A4A"/>
                <w:bdr w:val="none" w:sz="0" w:space="0" w:color="auto"/>
                <w:shd w:val="clear" w:color="auto" w:fill="auto"/>
                <w:vertAlign w:val="baseline"/>
              </w:rPr>
              <w:t>Professional Summary</w:t>
            </w:r>
          </w:p>
        </w:tc>
      </w:tr>
    </w:tbl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00" w:after="50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  <w:t>Although I have not yet touched down on an opportunity in the corporate world, I have built up experience through part time work which has honed some of the skills I have listed below! I am ready and willing to learn new things and I am looking forward to how my next opportunity will help me grow.</w:t>
      </w:r>
    </w:p>
    <w:tbl>
      <w:tblPr>
        <w:tblStyle w:val="divdocumentheading"/>
        <w:tblW w:w="10640" w:type="dxa"/>
        <w:tblCellSpacing w:w="0" w:type="dxa"/>
        <w:shd w:val="clear" w:color="auto" w:fill="FFFFFF"/>
        <w:tblCellMar>
          <w:top w:w="500" w:type="dxa"/>
          <w:left w:w="0" w:type="dxa"/>
          <w:bottom w:w="0" w:type="dxa"/>
          <w:right w:w="0" w:type="dxa"/>
        </w:tblCellMar>
        <w:tblLook w:val="05E0"/>
      </w:tblPr>
      <w:tblGrid>
        <w:gridCol w:w="10640"/>
      </w:tblGrid>
      <w:tr>
        <w:tblPrEx>
          <w:tblW w:w="10640" w:type="dxa"/>
          <w:tblCellSpacing w:w="0" w:type="dxa"/>
          <w:shd w:val="clear" w:color="auto" w:fill="FFFFFF"/>
          <w:tblCellMar>
            <w:top w:w="50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00"/>
          <w:tblCellSpacing w:w="0" w:type="dxa"/>
        </w:trPr>
        <w:tc>
          <w:tcPr>
            <w:tcW w:w="5000" w:type="pct"/>
            <w:shd w:val="clear" w:color="auto" w:fill="D7E6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200" w:right="200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b/>
                <w:bCs/>
                <w:caps/>
                <w:color w:val="4A4A4A"/>
                <w:bdr w:val="none" w:sz="0" w:space="0" w:color="auto"/>
                <w:shd w:val="clear" w:color="auto" w:fill="auto"/>
                <w:vertAlign w:val="baseline"/>
              </w:rPr>
              <w:t>Skills</w:t>
            </w:r>
          </w:p>
        </w:tc>
      </w:tr>
    </w:tbl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00" w:lineRule="exact"/>
        <w:ind w:left="0" w:right="0"/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</w:pPr>
    </w:p>
    <w:tbl>
      <w:tblPr>
        <w:tblStyle w:val="documentinfoparatable"/>
        <w:tblW w:w="0" w:type="auto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120"/>
        <w:gridCol w:w="200"/>
        <w:gridCol w:w="5120"/>
      </w:tblGrid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1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"/>
              <w:pBdr>
                <w:top w:val="none" w:sz="0" w:space="0" w:color="auto"/>
                <w:left w:val="none" w:sz="0" w:space="10" w:color="auto"/>
                <w:bottom w:val="none" w:sz="0" w:space="0" w:color="auto"/>
                <w:right w:val="none" w:sz="0" w:space="10" w:color="auto"/>
              </w:pBdr>
              <w:spacing w:before="0" w:line="300" w:lineRule="atLeast"/>
              <w:ind w:left="200" w:right="200"/>
              <w:rPr>
                <w:rStyle w:val="documentinfo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infoSecfieldany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customer service</w:t>
            </w:r>
            <w:r>
              <w:rPr>
                <w:rStyle w:val="documentinfo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</w:tc>
        <w:tc>
          <w:tcPr>
            <w:tcW w:w="2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/>
        </w:tc>
        <w:tc>
          <w:tcPr>
            <w:tcW w:w="51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"/>
              <w:pBdr>
                <w:top w:val="none" w:sz="0" w:space="0" w:color="auto"/>
                <w:left w:val="none" w:sz="0" w:space="10" w:color="auto"/>
                <w:bottom w:val="none" w:sz="0" w:space="0" w:color="auto"/>
                <w:right w:val="none" w:sz="0" w:space="10" w:color="auto"/>
              </w:pBdr>
              <w:spacing w:before="0" w:line="300" w:lineRule="atLeast"/>
              <w:ind w:left="200" w:right="200"/>
              <w:rPr>
                <w:rStyle w:val="documentinfo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infoSecfieldany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cleaning</w:t>
            </w:r>
            <w:r>
              <w:rPr>
                <w:rStyle w:val="documentinfo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120" w:type="dxa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"/>
              <w:pBdr>
                <w:top w:val="none" w:sz="0" w:space="0" w:color="auto"/>
                <w:left w:val="none" w:sz="0" w:space="10" w:color="auto"/>
                <w:bottom w:val="none" w:sz="0" w:space="0" w:color="auto"/>
                <w:right w:val="none" w:sz="0" w:space="10" w:color="auto"/>
              </w:pBdr>
              <w:spacing w:before="0" w:line="300" w:lineRule="atLeast"/>
              <w:ind w:left="200" w:right="200"/>
              <w:rPr>
                <w:rStyle w:val="documentinfo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infoSecfieldany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cash management</w:t>
            </w:r>
            <w:r>
              <w:rPr>
                <w:rStyle w:val="documentinfo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</w:tc>
        <w:tc>
          <w:tcPr>
            <w:tcW w:w="200" w:type="dxa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/>
        </w:tc>
        <w:tc>
          <w:tcPr>
            <w:tcW w:w="5120" w:type="dxa"/>
            <w:tcMar>
              <w:top w:w="1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"/>
              <w:pBdr>
                <w:top w:val="none" w:sz="0" w:space="0" w:color="auto"/>
                <w:left w:val="none" w:sz="0" w:space="10" w:color="auto"/>
                <w:bottom w:val="none" w:sz="0" w:space="0" w:color="auto"/>
                <w:right w:val="none" w:sz="0" w:space="10" w:color="auto"/>
              </w:pBdr>
              <w:spacing w:before="0" w:line="300" w:lineRule="atLeast"/>
              <w:ind w:left="200" w:right="200"/>
              <w:rPr>
                <w:rStyle w:val="documentinfo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infoSecfieldany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bilingual</w:t>
            </w:r>
            <w:r>
              <w:rPr>
                <w:rStyle w:val="documentinfo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</w:tc>
      </w:tr>
    </w:tbl>
    <w:p>
      <w:pPr>
        <w:pStyle w:val="divdocumentdivsectioninfoscsp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/>
        <w:ind w:left="0" w:right="0"/>
        <w:rPr>
          <w:rFonts w:ascii="Century Gothic" w:eastAsia="Century Gothic" w:hAnsi="Century Gothic" w:cs="Century Gothic"/>
          <w:color w:val="4A4A4A"/>
          <w:sz w:val="10"/>
          <w:szCs w:val="1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4A4A4A"/>
          <w:bdr w:val="none" w:sz="0" w:space="0" w:color="auto"/>
          <w:vertAlign w:val="baseline"/>
        </w:rPr>
        <w:t> </w:t>
      </w:r>
    </w:p>
    <w:tbl>
      <w:tblPr>
        <w:tblStyle w:val="divdocumentheading"/>
        <w:tblW w:w="10640" w:type="dxa"/>
        <w:tblCellSpacing w:w="0" w:type="dxa"/>
        <w:shd w:val="clear" w:color="auto" w:fill="FFFFFF"/>
        <w:tblCellMar>
          <w:top w:w="500" w:type="dxa"/>
          <w:left w:w="0" w:type="dxa"/>
          <w:bottom w:w="0" w:type="dxa"/>
          <w:right w:w="0" w:type="dxa"/>
        </w:tblCellMar>
        <w:tblLook w:val="05E0"/>
      </w:tblPr>
      <w:tblGrid>
        <w:gridCol w:w="10640"/>
      </w:tblGrid>
      <w:tr>
        <w:tblPrEx>
          <w:tblW w:w="10640" w:type="dxa"/>
          <w:tblCellSpacing w:w="0" w:type="dxa"/>
          <w:shd w:val="clear" w:color="auto" w:fill="FFFFFF"/>
          <w:tblCellMar>
            <w:top w:w="50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00"/>
          <w:tblCellSpacing w:w="0" w:type="dxa"/>
        </w:trPr>
        <w:tc>
          <w:tcPr>
            <w:tcW w:w="5000" w:type="pct"/>
            <w:shd w:val="clear" w:color="auto" w:fill="D7E6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200" w:right="200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b/>
                <w:bCs/>
                <w:caps/>
                <w:color w:val="4A4A4A"/>
                <w:bdr w:val="none" w:sz="0" w:space="0" w:color="auto"/>
                <w:shd w:val="clear" w:color="auto" w:fill="auto"/>
                <w:vertAlign w:val="baseline"/>
              </w:rPr>
              <w:t>Work History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700"/>
        <w:gridCol w:w="694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70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 2024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Current</w:t>
            </w:r>
          </w:p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Front of House Server</w:t>
            </w:r>
          </w:p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Panda Express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Dallas, TX</w:t>
            </w:r>
          </w:p>
        </w:tc>
        <w:tc>
          <w:tcPr>
            <w:tcW w:w="6940" w:type="dxa"/>
            <w:noWrap w:val="0"/>
            <w:tcMar>
              <w:top w:w="200" w:type="dxa"/>
              <w:left w:w="200" w:type="dxa"/>
              <w:bottom w:w="0" w:type="dxa"/>
              <w:right w:w="200" w:type="dxa"/>
            </w:tcMar>
            <w:vAlign w:val="top"/>
            <w:hideMark/>
          </w:tcPr>
          <w:p>
            <w:pPr>
              <w:pStyle w:val="divdocumentparlrColmnulli"/>
              <w:numPr>
                <w:ilvl w:val="0"/>
                <w:numId w:val="1"/>
              </w:numPr>
              <w:spacing w:before="0"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Clean in and outside of restaurant area.</w:t>
            </w:r>
          </w:p>
          <w:p>
            <w:pPr>
              <w:pStyle w:val="divdocumentparlrColmnulli"/>
              <w:numPr>
                <w:ilvl w:val="0"/>
                <w:numId w:val="1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Worked on cash register in front of house and drive thru</w:t>
            </w:r>
          </w:p>
          <w:p>
            <w:pPr>
              <w:pStyle w:val="divdocumentparlrColmnulli"/>
              <w:numPr>
                <w:ilvl w:val="0"/>
                <w:numId w:val="1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Maintained clean and inviting dining area, contributing to pleasant atmosphere for guests.</w:t>
            </w:r>
          </w:p>
          <w:p>
            <w:pPr>
              <w:pStyle w:val="divdocumentparlrColmnulli"/>
              <w:numPr>
                <w:ilvl w:val="0"/>
                <w:numId w:val="1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Served guests their meals of choice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bottom w:w="0" w:type="dxa"/>
          <w:right w:w="0" w:type="dxa"/>
        </w:tblCellMar>
        <w:tblLook w:val="05E0"/>
      </w:tblPr>
      <w:tblGrid>
        <w:gridCol w:w="3700"/>
        <w:gridCol w:w="694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0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70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 2023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Nov 2023</w:t>
            </w:r>
          </w:p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Back of House Team Member</w:t>
            </w:r>
          </w:p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Mcdonalds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Japan</w:t>
            </w:r>
          </w:p>
        </w:tc>
        <w:tc>
          <w:tcPr>
            <w:tcW w:w="6940" w:type="dxa"/>
            <w:noWrap w:val="0"/>
            <w:tcMar>
              <w:top w:w="200" w:type="dxa"/>
              <w:left w:w="200" w:type="dxa"/>
              <w:bottom w:w="0" w:type="dxa"/>
              <w:right w:w="200" w:type="dxa"/>
            </w:tcMar>
            <w:vAlign w:val="top"/>
            <w:hideMark/>
          </w:tcPr>
          <w:p>
            <w:pPr>
              <w:pStyle w:val="divdocumentparlrColmnulli"/>
              <w:numPr>
                <w:ilvl w:val="0"/>
                <w:numId w:val="2"/>
              </w:numPr>
              <w:spacing w:before="0"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Helped maintain clean and organized work area through diligent daily cleaning tasks such as sweeping, mopping, sanitizing surfaces, and washing dishes.</w:t>
            </w:r>
          </w:p>
          <w:p>
            <w:pPr>
              <w:pStyle w:val="divdocumentparlrColmnulli"/>
              <w:numPr>
                <w:ilvl w:val="0"/>
                <w:numId w:val="2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Delivered orders directly to guests</w:t>
            </w:r>
          </w:p>
          <w:p>
            <w:pPr>
              <w:pStyle w:val="divdocumentparlrColmnulli"/>
              <w:numPr>
                <w:ilvl w:val="0"/>
                <w:numId w:val="2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Performed daily cleaning and maintenance tasks to keep kitchen clean and organized.</w:t>
            </w:r>
          </w:p>
          <w:p>
            <w:pPr>
              <w:pStyle w:val="divdocumentparlrColmnulli"/>
              <w:numPr>
                <w:ilvl w:val="0"/>
                <w:numId w:val="2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Prepared food to be cooked and served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bottom w:w="0" w:type="dxa"/>
          <w:right w:w="0" w:type="dxa"/>
        </w:tblCellMar>
        <w:tblLook w:val="05E0"/>
      </w:tblPr>
      <w:tblGrid>
        <w:gridCol w:w="3700"/>
        <w:gridCol w:w="694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0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70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Nov 2021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Feb 2022</w:t>
            </w:r>
          </w:p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Warehouse Associate</w:t>
            </w:r>
          </w:p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Amazon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Dallas, TX</w:t>
            </w:r>
          </w:p>
        </w:tc>
        <w:tc>
          <w:tcPr>
            <w:tcW w:w="6940" w:type="dxa"/>
            <w:noWrap w:val="0"/>
            <w:tcMar>
              <w:top w:w="200" w:type="dxa"/>
              <w:left w:w="200" w:type="dxa"/>
              <w:bottom w:w="0" w:type="dxa"/>
              <w:right w:w="200" w:type="dxa"/>
            </w:tcMar>
            <w:vAlign w:val="top"/>
            <w:hideMark/>
          </w:tcPr>
          <w:p>
            <w:pPr>
              <w:pStyle w:val="divdocumentparlrColmnulli"/>
              <w:numPr>
                <w:ilvl w:val="0"/>
                <w:numId w:val="3"/>
              </w:numPr>
              <w:spacing w:before="0"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Prepared orders for shipment by picking and packing</w:t>
            </w:r>
          </w:p>
          <w:p>
            <w:pPr>
              <w:pStyle w:val="divdocumentparlrColmnulli"/>
              <w:numPr>
                <w:ilvl w:val="0"/>
                <w:numId w:val="3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Loaded trucks in fast and efficient manner</w:t>
            </w:r>
          </w:p>
          <w:p>
            <w:pPr>
              <w:pStyle w:val="divdocumentparlrColmnulli"/>
              <w:numPr>
                <w:ilvl w:val="0"/>
                <w:numId w:val="3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Worked with team members to achieve daily targets and complete tasks efficiently.</w:t>
            </w:r>
          </w:p>
          <w:p>
            <w:pPr>
              <w:pStyle w:val="divdocumentparlrColmnulli"/>
              <w:numPr>
                <w:ilvl w:val="0"/>
                <w:numId w:val="3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Consistently lifted materials weighing as much as 50 pounds.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bottom w:w="0" w:type="dxa"/>
          <w:right w:w="0" w:type="dxa"/>
        </w:tblCellMar>
        <w:tblLook w:val="05E0"/>
      </w:tblPr>
      <w:tblGrid>
        <w:gridCol w:w="3700"/>
        <w:gridCol w:w="694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0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70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Feb 2019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Oct 2021</w:t>
            </w:r>
          </w:p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Cashier</w:t>
            </w:r>
          </w:p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Home Depot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Dallas, TX</w:t>
            </w:r>
          </w:p>
        </w:tc>
        <w:tc>
          <w:tcPr>
            <w:tcW w:w="6940" w:type="dxa"/>
            <w:noWrap w:val="0"/>
            <w:tcMar>
              <w:top w:w="200" w:type="dxa"/>
              <w:left w:w="200" w:type="dxa"/>
              <w:bottom w:w="0" w:type="dxa"/>
              <w:right w:w="200" w:type="dxa"/>
            </w:tcMar>
            <w:vAlign w:val="top"/>
            <w:hideMark/>
          </w:tcPr>
          <w:p>
            <w:pPr>
              <w:pStyle w:val="divdocumentparlrColmnulli"/>
              <w:numPr>
                <w:ilvl w:val="0"/>
                <w:numId w:val="4"/>
              </w:numPr>
              <w:spacing w:before="0"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Greeted customers entering store and responded promptly to customer needs.</w:t>
            </w:r>
          </w:p>
          <w:p>
            <w:pPr>
              <w:pStyle w:val="divdocumentparlrColmnulli"/>
              <w:numPr>
                <w:ilvl w:val="0"/>
                <w:numId w:val="4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Welcomed customers and helped determine their needs.</w:t>
            </w:r>
          </w:p>
          <w:p>
            <w:pPr>
              <w:pStyle w:val="divdocumentparlrColmnulli"/>
              <w:numPr>
                <w:ilvl w:val="0"/>
                <w:numId w:val="4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Worked flexible schedule and extra shifts to meet business needs.</w:t>
            </w:r>
          </w:p>
          <w:p>
            <w:pPr>
              <w:pStyle w:val="divdocumentparlrColmnulli"/>
              <w:numPr>
                <w:ilvl w:val="0"/>
                <w:numId w:val="4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Operated cash register for cash, check, and credit card transactions with excellent accuracy levels.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bottom w:w="0" w:type="dxa"/>
          <w:right w:w="0" w:type="dxa"/>
        </w:tblCellMar>
        <w:tblLook w:val="05E0"/>
      </w:tblPr>
      <w:tblGrid>
        <w:gridCol w:w="3700"/>
        <w:gridCol w:w="6940"/>
      </w:tblGrid>
      <w:tr>
        <w:tblPrEx>
          <w:tblW w:w="0" w:type="auto"/>
          <w:tblCellSpacing w:w="0" w:type="dxa"/>
          <w:shd w:val="clear" w:color="auto" w:fill="FFFFFF"/>
          <w:tblLayout w:type="fixed"/>
          <w:tblCellMar>
            <w:top w:w="20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700" w:type="dxa"/>
            <w:noWrap w:val="0"/>
            <w:tcMar>
              <w:top w:w="200" w:type="dxa"/>
              <w:left w:w="0" w:type="dxa"/>
              <w:bottom w:w="500" w:type="dxa"/>
              <w:right w:w="0" w:type="dxa"/>
            </w:tcMar>
            <w:vAlign w:val="top"/>
            <w:hideMark/>
          </w:tcPr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Nov 2020</w:t>
            </w:r>
            <w:r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Jan 2021</w:t>
            </w:r>
          </w:p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Cashier</w:t>
            </w:r>
          </w:p>
          <w:p>
            <w:pPr>
              <w:pStyle w:val="divdocumentparlrColmndateswrapperspanpaddedline"/>
              <w:spacing w:before="0" w:after="0" w:line="300" w:lineRule="atLeast"/>
              <w:ind w:left="200" w:right="0"/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Target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Dallas, TX</w:t>
            </w:r>
          </w:p>
        </w:tc>
        <w:tc>
          <w:tcPr>
            <w:tcW w:w="6940" w:type="dxa"/>
            <w:noWrap w:val="0"/>
            <w:tcMar>
              <w:top w:w="200" w:type="dxa"/>
              <w:left w:w="200" w:type="dxa"/>
              <w:bottom w:w="500" w:type="dxa"/>
              <w:right w:w="200" w:type="dxa"/>
            </w:tcMar>
            <w:vAlign w:val="top"/>
            <w:hideMark/>
          </w:tcPr>
          <w:p>
            <w:pPr>
              <w:pStyle w:val="divdocumentparlrColmnulli"/>
              <w:numPr>
                <w:ilvl w:val="0"/>
                <w:numId w:val="5"/>
              </w:numPr>
              <w:spacing w:before="0"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Helped customers complete purchases, locate items, and join target circle program</w:t>
            </w:r>
          </w:p>
          <w:p>
            <w:pPr>
              <w:pStyle w:val="divdocumentparlrColmnulli"/>
              <w:numPr>
                <w:ilvl w:val="0"/>
                <w:numId w:val="5"/>
              </w:numPr>
              <w:spacing w:after="0" w:line="300" w:lineRule="atLeast"/>
              <w:ind w:left="300" w:right="20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>Restocked and organized merchandise in front lanes.</w:t>
            </w:r>
          </w:p>
        </w:tc>
      </w:tr>
    </w:tbl>
    <w:p>
      <w:pPr>
        <w:rPr>
          <w:vanish/>
        </w:rPr>
      </w:pPr>
    </w:p>
    <w:tbl>
      <w:tblPr>
        <w:tblStyle w:val="divdocumentheading"/>
        <w:tblW w:w="10640" w:type="dxa"/>
        <w:tblCellSpacing w:w="0" w:type="dxa"/>
        <w:shd w:val="clear" w:color="auto" w:fill="FFFFFF"/>
        <w:tblCellMar>
          <w:top w:w="500" w:type="dxa"/>
          <w:left w:w="0" w:type="dxa"/>
          <w:bottom w:w="0" w:type="dxa"/>
          <w:right w:w="0" w:type="dxa"/>
        </w:tblCellMar>
        <w:tblLook w:val="05E0"/>
      </w:tblPr>
      <w:tblGrid>
        <w:gridCol w:w="10640"/>
      </w:tblGrid>
      <w:tr>
        <w:tblPrEx>
          <w:tblW w:w="10640" w:type="dxa"/>
          <w:tblCellSpacing w:w="0" w:type="dxa"/>
          <w:shd w:val="clear" w:color="auto" w:fill="FFFFFF"/>
          <w:tblCellMar>
            <w:top w:w="50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00"/>
          <w:tblCellSpacing w:w="0" w:type="dxa"/>
        </w:trPr>
        <w:tc>
          <w:tcPr>
            <w:tcW w:w="5000" w:type="pct"/>
            <w:shd w:val="clear" w:color="auto" w:fill="D7E6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200" w:right="200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b/>
                <w:bCs/>
                <w:caps/>
                <w:color w:val="4A4A4A"/>
                <w:bdr w:val="none" w:sz="0" w:space="0" w:color="auto"/>
                <w:shd w:val="clear" w:color="auto" w:fill="auto"/>
                <w:vertAlign w:val="baseline"/>
              </w:rPr>
              <w:t>Education</w:t>
            </w:r>
          </w:p>
        </w:tc>
      </w:tr>
    </w:tbl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0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May 2018</w:t>
      </w:r>
      <w:r>
        <w:rPr>
          <w:rStyle w:val="singlecolumnspanpaddedlinenth-child1"/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</w:p>
    <w:p>
      <w:pPr>
        <w:pStyle w:val="spanpaddedline"/>
        <w:shd w:val="clear" w:color="auto" w:fill="FFFFFF"/>
        <w:spacing w:before="0" w:after="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</w:pPr>
      <w:r>
        <w:rPr>
          <w:rStyle w:val="documenttxtBold"/>
          <w:rFonts w:ascii="Century Gothic" w:eastAsia="Century Gothic" w:hAnsi="Century Gothic" w:cs="Century Gothic"/>
          <w:b/>
          <w:bCs/>
          <w:color w:val="4A4A4A"/>
          <w:sz w:val="22"/>
          <w:szCs w:val="22"/>
        </w:rPr>
        <w:t>High School Diploma</w:t>
      </w:r>
      <w:r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spanpaddedline"/>
        <w:shd w:val="clear" w:color="auto" w:fill="FFFFFF"/>
        <w:spacing w:before="0" w:after="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Skyline High School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 | 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Dallas, TX</w:t>
      </w:r>
      <w:r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ivdocumentulli"/>
        <w:numPr>
          <w:ilvl w:val="0"/>
          <w:numId w:val="6"/>
        </w:numPr>
        <w:shd w:val="clear" w:color="auto" w:fill="FFFFFF"/>
        <w:spacing w:before="0" w:after="0" w:line="300" w:lineRule="atLeast"/>
        <w:ind w:left="440" w:right="200" w:hanging="241"/>
        <w:rPr>
          <w:rStyle w:val="span"/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  <w:t>Study Abroad: Japan, Japanese</w:t>
      </w:r>
    </w:p>
    <w:p>
      <w:pPr>
        <w:pStyle w:val="p"/>
        <w:shd w:val="clear" w:color="auto" w:fill="FFFFFF"/>
        <w:spacing w:before="0" w:after="0" w:line="300" w:lineRule="atLeast"/>
        <w:ind w:left="200" w:right="200"/>
        <w:rPr>
          <w:rStyle w:val="span"/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  <w:t>I went to study abroad in Japan for nearly two years from April 2022 up until December 2023 in order to learn Japanese. I took and passed N2 level of the Japanese Language Proficiency Test (JLPT).</w:t>
      </w:r>
    </w:p>
    <w:p>
      <w:pPr>
        <w:pStyle w:val="divdocumentdivparagraphnth-last-child1divempty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5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  <w:t> </w:t>
      </w:r>
    </w:p>
    <w:tbl>
      <w:tblPr>
        <w:tblStyle w:val="divdocumentheading"/>
        <w:tblW w:w="10640" w:type="dxa"/>
        <w:tblCellSpacing w:w="0" w:type="dxa"/>
        <w:shd w:val="clear" w:color="auto" w:fill="FFFFFF"/>
        <w:tblCellMar>
          <w:top w:w="500" w:type="dxa"/>
          <w:left w:w="0" w:type="dxa"/>
          <w:bottom w:w="0" w:type="dxa"/>
          <w:right w:w="0" w:type="dxa"/>
        </w:tblCellMar>
        <w:tblLook w:val="05E0"/>
      </w:tblPr>
      <w:tblGrid>
        <w:gridCol w:w="10640"/>
      </w:tblGrid>
      <w:tr>
        <w:tblPrEx>
          <w:tblW w:w="10640" w:type="dxa"/>
          <w:tblCellSpacing w:w="0" w:type="dxa"/>
          <w:shd w:val="clear" w:color="auto" w:fill="FFFFFF"/>
          <w:tblCellMar>
            <w:top w:w="50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00"/>
          <w:tblCellSpacing w:w="0" w:type="dxa"/>
        </w:trPr>
        <w:tc>
          <w:tcPr>
            <w:tcW w:w="5000" w:type="pct"/>
            <w:shd w:val="clear" w:color="auto" w:fill="D7E6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ind w:left="200" w:right="200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b/>
                <w:bCs/>
                <w:caps/>
                <w:color w:val="4A4A4A"/>
                <w:bdr w:val="none" w:sz="0" w:space="0" w:color="auto"/>
                <w:shd w:val="clear" w:color="auto" w:fill="auto"/>
                <w:vertAlign w:val="baseline"/>
              </w:rPr>
              <w:t>Languages</w:t>
            </w:r>
          </w:p>
        </w:tc>
      </w:tr>
    </w:tbl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00" w:lineRule="exact"/>
        <w:ind w:left="0" w:right="0"/>
        <w:rPr>
          <w:rFonts w:ascii="Century Gothic" w:eastAsia="Century Gothic" w:hAnsi="Century Gothic" w:cs="Century Gothic"/>
          <w:color w:val="4A4A4A"/>
          <w:sz w:val="22"/>
          <w:szCs w:val="22"/>
          <w:bdr w:val="none" w:sz="0" w:space="0" w:color="auto"/>
          <w:vertAlign w:val="baseline"/>
        </w:rPr>
      </w:pPr>
    </w:p>
    <w:tbl>
      <w:tblPr>
        <w:tblStyle w:val="documentlangSeclnggparatable"/>
        <w:tblW w:w="0" w:type="auto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120"/>
        <w:gridCol w:w="200"/>
        <w:gridCol w:w="5120"/>
      </w:tblGrid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51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200" w:right="200"/>
              <w:rPr>
                <w:rStyle w:val="documentlang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Japanese</w:t>
            </w:r>
            <w:r>
              <w:rPr>
                <w:rStyle w:val="documentlangSecfieldany"/>
                <w:rFonts w:ascii="Century Gothic" w:eastAsia="Century Gothic" w:hAnsi="Century Gothic" w:cs="Century Gothic"/>
                <w:vanish/>
                <w:color w:val="4A4A4A"/>
                <w:sz w:val="22"/>
                <w:szCs w:val="22"/>
              </w:rPr>
              <w:t>:</w:t>
            </w:r>
            <w:r>
              <w:rPr>
                <w:rStyle w:val="documentlang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fieldsliced-rec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after="0" w:line="120" w:lineRule="exact"/>
              <w:ind w:left="200" w:right="200"/>
              <w:rPr>
                <w:rStyle w:val="documentlang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drawing>
                <wp:inline>
                  <wp:extent cx="3133660" cy="76775"/>
                  <wp:docPr id="100002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660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exact"/>
              <w:ind w:left="200" w:right="200"/>
              <w:rPr>
                <w:rStyle w:val="documentlang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Professional Working</w:t>
            </w:r>
          </w:p>
        </w:tc>
        <w:tc>
          <w:tcPr>
            <w:tcW w:w="2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/>
        </w:tc>
        <w:tc>
          <w:tcPr>
            <w:tcW w:w="51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00" w:lineRule="atLeast"/>
              <w:ind w:left="200" w:right="200"/>
              <w:rPr>
                <w:rStyle w:val="documentlang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b/>
                <w:bCs/>
                <w:color w:val="4A4A4A"/>
                <w:sz w:val="22"/>
                <w:szCs w:val="22"/>
              </w:rPr>
              <w:t>English</w:t>
            </w:r>
            <w:r>
              <w:rPr>
                <w:rStyle w:val="documentlangSecfieldany"/>
                <w:rFonts w:ascii="Century Gothic" w:eastAsia="Century Gothic" w:hAnsi="Century Gothic" w:cs="Century Gothic"/>
                <w:vanish/>
                <w:color w:val="4A4A4A"/>
                <w:sz w:val="22"/>
                <w:szCs w:val="22"/>
              </w:rPr>
              <w:t>:</w:t>
            </w:r>
            <w:r>
              <w:rPr>
                <w:rStyle w:val="documentlang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fieldsliced-rec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80" w:after="0" w:line="120" w:lineRule="exact"/>
              <w:ind w:left="200" w:right="200"/>
              <w:rPr>
                <w:rStyle w:val="documentlang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  <w:drawing>
                <wp:inline>
                  <wp:extent cx="3133660" cy="76775"/>
                  <wp:docPr id="100004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660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exact"/>
              <w:ind w:left="200" w:right="200"/>
              <w:rPr>
                <w:rStyle w:val="documentlangSecparagraph"/>
                <w:rFonts w:ascii="Century Gothic" w:eastAsia="Century Gothic" w:hAnsi="Century Gothic" w:cs="Century Gothic"/>
                <w:color w:val="4A4A4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Native or Bilingual</w:t>
            </w:r>
          </w:p>
        </w:tc>
      </w:tr>
    </w:tbl>
    <w:p>
      <w:pPr>
        <w:pStyle w:val="divdocumentdivsectioninfoscsp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/>
        <w:ind w:left="0" w:right="0"/>
        <w:rPr>
          <w:rFonts w:ascii="Century Gothic" w:eastAsia="Century Gothic" w:hAnsi="Century Gothic" w:cs="Century Gothic"/>
          <w:color w:val="4A4A4A"/>
          <w:sz w:val="10"/>
          <w:szCs w:val="10"/>
          <w:bdr w:val="none" w:sz="0" w:space="0" w:color="auto"/>
          <w:vertAlign w:val="baseline"/>
        </w:rPr>
      </w:pPr>
      <w:r>
        <w:rPr>
          <w:rFonts w:ascii="Century Gothic" w:eastAsia="Century Gothic" w:hAnsi="Century Gothic" w:cs="Century Gothic"/>
          <w:color w:val="4A4A4A"/>
          <w:bdr w:val="none" w:sz="0" w:space="0" w:color="auto"/>
          <w:vertAlign w:val="baseline"/>
        </w:rPr>
        <w:t> </w:t>
      </w:r>
    </w:p>
    <w:sectPr>
      <w:pgSz w:w="12240" w:h="15840"/>
      <w:pgMar w:top="800" w:right="800" w:bottom="800" w:left="8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7732A079-DFAB-4E49-9D8B-41B35FD5D498}"/>
    <w:embedBold r:id="rId2" w:fontKey="{34F105BD-B9D8-40D0-AED6-81AEEB0D6DEE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hd w:val="clear" w:color="auto" w:fill="FFFFFF"/>
      <w:spacing w:line="300" w:lineRule="atLeast"/>
    </w:pPr>
    <w:rPr>
      <w:color w:val="4A4A4A"/>
      <w:shd w:val="clear" w:color="auto" w:fill="FFFFFF"/>
    </w:rPr>
  </w:style>
  <w:style w:type="paragraph" w:customStyle="1" w:styleId="divdocumentdivsectionfirstsectionnotheadingsection">
    <w:name w:val="div_document_div_section_firstsection_not(.headingsection)"/>
    <w:basedOn w:val="Normal"/>
  </w:style>
  <w:style w:type="paragraph" w:customStyle="1" w:styleId="divdocumentdivparagraph">
    <w:name w:val="div_document_div_paragraph"/>
    <w:basedOn w:val="Normal"/>
    <w:pPr>
      <w:pBdr>
        <w:top w:val="none" w:sz="0" w:space="10" w:color="auto"/>
      </w:pBdr>
    </w:pPr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880" w:lineRule="atLeast"/>
      <w:jc w:val="center"/>
    </w:pPr>
    <w:rPr>
      <w:caps/>
      <w:sz w:val="80"/>
      <w:szCs w:val="80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notheadingsection">
    <w:name w:val="div_document_div_section_not(.headingsection)"/>
    <w:basedOn w:val="Normal"/>
  </w:style>
  <w:style w:type="paragraph" w:customStyle="1" w:styleId="divaddress">
    <w:name w:val="div_address"/>
    <w:basedOn w:val="div"/>
    <w:pPr>
      <w:spacing w:line="300" w:lineRule="atLeast"/>
      <w:jc w:val="center"/>
    </w:pPr>
    <w:rPr>
      <w:sz w:val="22"/>
      <w:szCs w:val="22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</w:style>
  <w:style w:type="character" w:customStyle="1" w:styleId="divdocumentdivsectiontitle">
    <w:name w:val="div_document_div_sectiontitle"/>
    <w:basedOn w:val="DefaultParagraphFont"/>
    <w:rPr>
      <w:b/>
      <w:bCs/>
      <w:caps/>
      <w:spacing w:val="10"/>
      <w:sz w:val="22"/>
      <w:szCs w:val="22"/>
      <w:shd w:val="clear" w:color="auto" w:fill="B7D1AD"/>
    </w:rPr>
  </w:style>
  <w:style w:type="table" w:customStyle="1" w:styleId="divdocumentheading">
    <w:name w:val="div_document_heading"/>
    <w:basedOn w:val="TableNormal"/>
    <w:tblPr/>
  </w:style>
  <w:style w:type="paragraph" w:customStyle="1" w:styleId="divdocumentdivsectiondivparagraphWrapper">
    <w:name w:val="div_document_div_section_div_paragraphWrapper"/>
    <w:basedOn w:val="Normal"/>
  </w:style>
  <w:style w:type="paragraph" w:customStyle="1" w:styleId="divdocumentsinglecolumn">
    <w:name w:val="div_document_singlecolumn"/>
    <w:basedOn w:val="Normal"/>
    <w:pPr>
      <w:pBdr>
        <w:top w:val="none" w:sz="0" w:space="0" w:color="auto"/>
        <w:left w:val="none" w:sz="0" w:space="10" w:color="auto"/>
        <w:bottom w:val="none" w:sz="0" w:space="0" w:color="auto"/>
        <w:right w:val="none" w:sz="0" w:space="10" w:color="auto"/>
      </w:pBdr>
    </w:pPr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ivdocumentdivsectioninfoSecdivparagraphWrapper">
    <w:name w:val="div_document_div_section_infoSec_div_paragraphWrapper"/>
    <w:basedOn w:val="Normal"/>
  </w:style>
  <w:style w:type="character" w:customStyle="1" w:styleId="documentinfoSecparagraph">
    <w:name w:val="document_infoSec_paragraph"/>
    <w:basedOn w:val="DefaultParagraphFont"/>
  </w:style>
  <w:style w:type="paragraph" w:customStyle="1" w:styleId="documentinfoSecsinglecolumn">
    <w:name w:val="document_infoSec_singlecolumn"/>
    <w:basedOn w:val="Normal"/>
  </w:style>
  <w:style w:type="character" w:customStyle="1" w:styleId="documentinfoSecfieldany">
    <w:name w:val="document_infoSec_field_any"/>
    <w:basedOn w:val="DefaultParagraphFont"/>
  </w:style>
  <w:style w:type="table" w:customStyle="1" w:styleId="documentinfoparatable">
    <w:name w:val="document_infoparatable"/>
    <w:basedOn w:val="TableNormal"/>
    <w:tblPr/>
  </w:style>
  <w:style w:type="paragraph" w:customStyle="1" w:styleId="divdocumentdivsectioninfoscspdiv">
    <w:name w:val="div_document_div_section_infoscspdiv"/>
    <w:basedOn w:val="Normal"/>
    <w:pPr>
      <w:spacing w:line="500" w:lineRule="atLeast"/>
    </w:pPr>
    <w:rPr>
      <w:sz w:val="10"/>
      <w:szCs w:val="10"/>
    </w:rPr>
  </w:style>
  <w:style w:type="character" w:customStyle="1" w:styleId="divdocumentparlrColmndateswrapper">
    <w:name w:val="div_document_parlrColmn_dates_wrapper"/>
    <w:basedOn w:val="DefaultParagraphFont"/>
  </w:style>
  <w:style w:type="paragraph" w:customStyle="1" w:styleId="divdocumentparlrColmndateswrapperspanpaddedline">
    <w:name w:val="div_document_parlrColmn_dates_wrapper_span_paddedline"/>
    <w:basedOn w:val="Normal"/>
    <w:pPr>
      <w:pBdr>
        <w:left w:val="none" w:sz="0" w:space="10" w:color="auto"/>
      </w:pBdr>
    </w:pPr>
  </w:style>
  <w:style w:type="character" w:customStyle="1" w:styleId="divdocumentparlrColmndateswrapperspanpaddedlineCharacter">
    <w:name w:val="div_document_parlrColmn_dates_wrapper_span_paddedline Character"/>
    <w:basedOn w:val="DefaultParagraphFont"/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divdocumentparlrColmnsinglecolumn">
    <w:name w:val="div_document_parlrColmn_singlecolumn"/>
    <w:basedOn w:val="DefaultParagraphFont"/>
  </w:style>
  <w:style w:type="paragraph" w:customStyle="1" w:styleId="divdocumentparlrColmnulli">
    <w:name w:val="div_document_parlrColmn_ul_li"/>
    <w:basedOn w:val="Normal"/>
    <w:pPr>
      <w:pBdr>
        <w:top w:val="none" w:sz="0" w:space="0" w:color="auto"/>
        <w:left w:val="none" w:sz="0" w:space="5" w:color="auto"/>
        <w:bottom w:val="none" w:sz="0" w:space="0" w:color="auto"/>
        <w:right w:val="none" w:sz="0" w:space="0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divdocumentdivparagraphparlrColmnnth-last-of-type1dateswrapper">
    <w:name w:val="div_document_div_paragraph_parlrColmn_nth-last-of-type(1)_dates_wrapper"/>
    <w:basedOn w:val="DefaultParagraphFont"/>
  </w:style>
  <w:style w:type="character" w:customStyle="1" w:styleId="divdocumentdivparagraphparlrColmnnth-last-of-type1singlecolumn">
    <w:name w:val="div_document_div_paragraph_parlrColmn_nth-last-of-type(1)_singlecolumn"/>
    <w:basedOn w:val="DefaultParagraphFont"/>
  </w:style>
  <w:style w:type="paragraph" w:customStyle="1" w:styleId="divdocumentdivsectionSECTIONEDUCdivparagraphWrapper">
    <w:name w:val="div_document_div_section_SECTION_EDUC_div_paragraphWrapper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divdocumentulli">
    <w:name w:val="div_document_ul_li"/>
    <w:basedOn w:val="Normal"/>
    <w:pPr>
      <w:pBdr>
        <w:top w:val="none" w:sz="0" w:space="0" w:color="auto"/>
        <w:left w:val="none" w:sz="0" w:space="2" w:color="auto"/>
        <w:bottom w:val="none" w:sz="0" w:space="0" w:color="auto"/>
        <w:right w:val="none" w:sz="0" w:space="0" w:color="auto"/>
      </w:pBdr>
    </w:pPr>
  </w:style>
  <w:style w:type="paragraph" w:customStyle="1" w:styleId="divdocumentdivparagraphnth-last-child1divemptyDiv">
    <w:name w:val="div_document_div_paragraph_nth-last-child(1)_div_emptyDiv"/>
    <w:basedOn w:val="Normal"/>
  </w:style>
  <w:style w:type="paragraph" w:customStyle="1" w:styleId="divdocumentdivsectionlangSecdivparagraphWrapper">
    <w:name w:val="div_document_div_section_langSec_div_paragraphWrapper"/>
    <w:basedOn w:val="Normal"/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fieldany">
    <w:name w:val="document_langSec_field_any"/>
    <w:basedOn w:val="DefaultParagraphFont"/>
  </w:style>
  <w:style w:type="paragraph" w:customStyle="1" w:styleId="documentfieldsliced-rect">
    <w:name w:val="document_field + sliced-rect"/>
    <w:basedOn w:val="Normal"/>
  </w:style>
  <w:style w:type="character" w:customStyle="1" w:styleId="documentfieldsliced-rectCharacter">
    <w:name w:val="document_field + sliced-rect Character"/>
    <w:basedOn w:val="DefaultParagraphFont"/>
  </w:style>
  <w:style w:type="table" w:customStyle="1" w:styleId="documentlangSeclnggparatable">
    <w:name w:val="document_langSec_lnggpara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Katera Scott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6bca32f3-ffbb-41b8-8525-c16669a0be59</vt:lpwstr>
  </property>
  <property fmtid="{D5CDD505-2E9C-101B-9397-08002B2CF9AE}" pid="3" name="x1ye=0">
    <vt:lpwstr>jFMAAB+LCAAAAAAABAAUmsVyrFAURT+IAW5D3N2Z4U7j9vUvb5aqdFeayzl7r0WHpihagDGGRjFKhASERSAUhWmEEQQOR3H4/hCE0AGIdQ49y+xs9e17T/mPjdvjQ98MjICmUiOp6o4Qoftr3BOKbaMjTL2Q2o/pImGkhypmUujEK3jF20IVXfOjjlgZyemEZeDTEFpIdyJ9a0d8VBV3Nswi2pssiba0U5lGhETVPvji4YlOfjwAFNWXCvT04EB</vt:lpwstr>
  </property>
  <property fmtid="{D5CDD505-2E9C-101B-9397-08002B2CF9AE}" pid="4" name="x1ye=1">
    <vt:lpwstr>xK5Lt4ZBefPCNez0sfFY0Q9489JR8mt4qXnctey1i9R6yQULptMqksT8FTIt+Ui+v2qZg0jSq29GjT52yiZ6WjTIvSEwIT11fZ1AHshpHt9gDHupDnhM2n/x9jgAhg+P2CYMFMm8pCdMMITm+whVUoi7C5n/9zwd797WOI2yNa7wyw9LLjaFOD1DQcqhlYF88VEqpoaslD8Ovkr6hCrFEfzrZ1hN0Vq5x2vNQdsy5hi0USCgn/WfpHoL6IjZW1j</vt:lpwstr>
  </property>
  <property fmtid="{D5CDD505-2E9C-101B-9397-08002B2CF9AE}" pid="5" name="x1ye=10">
    <vt:lpwstr>cz8CbDgK9W7WmTrSzWBiXnmHfGO/DYLpHOtvHHxx9rjcxNccDRWIhy0fZv8sB3QCPYlMnQxE+s+TXxgeIs0K50+R0vE9GnvMtvpRXByz5EprHgCnx6Kau/rFzFrYpoEZJYVApHl45tTwAWjGTbm/ku07csfrDxk5xRJjs8JMaBGU0CLE6HtbBTy9bGD3afudy3AYmu3EL4X1IN1lkVh4bgm78R36r7Rj9EHgz+4uVD4oKl5NuWh/ho+nMGYfk2o</vt:lpwstr>
  </property>
  <property fmtid="{D5CDD505-2E9C-101B-9397-08002B2CF9AE}" pid="6" name="x1ye=11">
    <vt:lpwstr>Jq9C6OHcol6tRoV7bEHepm+7nwPLzkiu+nx9LZ6HzF6bMzqqh8C0r8dR+qpRzED3sHUD935V1CPBMMkPN2g9TcGQXqndcGB9K32sMRhM8fXozjn0kMnDOH6H0MgG0QHNoLM2BcNQ6g1RA3OeXdPqKfX2B/rgfo9Y+jXzi/GtEwL58+DfM/eeTnSjvH7t7hJaEiYLF3IxUn32RzHzlU141U7BoffCUhNf50WmXcfBQaln3KKX0gKTBrHcHeLnXzv</vt:lpwstr>
  </property>
  <property fmtid="{D5CDD505-2E9C-101B-9397-08002B2CF9AE}" pid="7" name="x1ye=12">
    <vt:lpwstr>NMBHdyZ+yYV/R5Z+yspbF1KrWs7sQStxeg+Kxl/WgN/5BtHnXkhX/zIXJAAxoLfX0u8tnEX60PVK5p755dMLrWPaAUER2edJJpE5HMF81Ny3O/Kff59w9sApX66x6LkR6y8mirEJybI7Lqi+LGqb5cSHUQsednTUFs2In/GUaklI73hYOVDYrxcBi3LvSGq/RZU3DJQvB6+CIJiOjvGLv2Vx/wLex3w7OUGE3iMEGNif01iOU5oy+eDcXUQvNWT</vt:lpwstr>
  </property>
  <property fmtid="{D5CDD505-2E9C-101B-9397-08002B2CF9AE}" pid="8" name="x1ye=13">
    <vt:lpwstr>qaeSexUWebWNw+bzeRlG7BssPrctzS6jch2/neh2DFhBf4/stZ0gvsl1jh4Q6ONtvj8BgEuQYCyn8YPSOeF3cb/NC4KxOG34PmTYXAOKDn3Ld5DIjqy/Z7Hyw1st0ti/+HZ9I7HOzf+d3ICE3iW2R1jZO4sK9FMHJCZbFAibBYI+IkJaKinExzG/iNgGzBiVG5KeedDRNmyFYFXjtwaEUHxrUieZYzxVeKagZr0znOJhx1VQN6nVhJCZPWonE9s</vt:lpwstr>
  </property>
  <property fmtid="{D5CDD505-2E9C-101B-9397-08002B2CF9AE}" pid="9" name="x1ye=14">
    <vt:lpwstr>7zansvUHRkq4NOvhdC4Egf68jiFYr/SOfBz/eaKHh9jENJmzm3x/j0xF52R5gOj4z4YxrQa4D0uv+iaZ4fu94lFe6yWQzWTyy35G+rs6NNKJg68Bx326dPTRbwTvg1d1wrw5h3ORCZORdaJcQbBb3HPk9d545DkpHg6YMirrriEhuT/5LzDKWcCAtTY1IuGS2r3g4RoAAZDYmGGSOv0Jzs1l19d6b2bcqyacf2D6JvclKlKBn/WHg1iAtFQcqyd</vt:lpwstr>
  </property>
  <property fmtid="{D5CDD505-2E9C-101B-9397-08002B2CF9AE}" pid="10" name="x1ye=15">
    <vt:lpwstr>tmLdlAV6KDjsT+ketrnlQVmsA7X3bnJ7WCZ0PiBlZcAz73uvvlLvH2XAe50Ydj4B0x7MrFKSkmR1Wu6zQTLEz+JRi6yhpYFcyvyBnfkdCpSnWnWKx24X9FSw7brEuLOTjXzUNXazJE3Rf9CLBoqu2BC9eHr5V2Uk3MeMKFZF+EVC5aRZvvBh7uxu4yx2paiVQkK2wr1kq6ezetTKkcVAJyO4qOk6V1TZjkVVw7RObUskL8myUsTcJCM8volnIws</vt:lpwstr>
  </property>
  <property fmtid="{D5CDD505-2E9C-101B-9397-08002B2CF9AE}" pid="11" name="x1ye=16">
    <vt:lpwstr>LaKUp3fTw4rjYYaViQAtJyNkrH6OSq/n3FRMulAok84Qe1wjB11cLLPuuU4/dTMdl5LIUik/AS77ixNOrgU0pQwIQegycrA5Nmfi+LKmk/DnRWK57+34do+B82EjodA7YcuizQ8WQl/c17mt0B5MR47IRuAIX2yvrBHqkmPwd9lA43pr3oGlal1wjh1+rqkb3ZW1VdMUGhyfKjT02Ebc9Zde2L5/tJdI0mGyKDpRDQtwWB2aImoMFKSU3xSj3UH</vt:lpwstr>
  </property>
  <property fmtid="{D5CDD505-2E9C-101B-9397-08002B2CF9AE}" pid="12" name="x1ye=17">
    <vt:lpwstr>PyVjRLhj9kD79XF4IDjYKKcQ8UJXhGjPgmGbyQiEj0dBmug+milEfSJjODvCiA5ofiF+evr+Ak/oVnMaF44blyBD9JQ5Y2O8/y7ijUDIuzvnDcJvmp3s/j/YP5a0WLAIP6ed+lb1nWIjtJ1Wz+BNSGex8vtKkx5EI1pYCevr93RAdJ9KHcz2b3y4ckV5JOEqX5xG+NhAfDx6NsMT3cyo103XEvMjNGJ53yfnI8bp1oEBcBF+GSO/irdoDjVzeT8</vt:lpwstr>
  </property>
  <property fmtid="{D5CDD505-2E9C-101B-9397-08002B2CF9AE}" pid="13" name="x1ye=18">
    <vt:lpwstr>LNN6CftJXzUqNp1LnEAe3PS5ieXYV/ENmA/pBBKnkVZ6RDYgQ7zIsHsALCddFdFJ2zXH1WoIUeZrD+GSAyWmVGGCZkrx9IOW28wCELOx2Y4wYv8PzwKu6MF6dg8hbq1vlfqB2fVc+9Rwdpky83gt5XCQJ5vQA3ZKaYnSJm1KxVHv84ysTmr06CR8QnDKYMvjm1DjMwOEmtrdr6vzqj4rozEuz2fye8kp88P0RIkBtUf/TcXaNSRpUY2+uw6ge/z</vt:lpwstr>
  </property>
  <property fmtid="{D5CDD505-2E9C-101B-9397-08002B2CF9AE}" pid="14" name="x1ye=19">
    <vt:lpwstr>oXhlv0INPgqB+Xx3H+FSyLen5ZPEmwhRxz0ks+VqFh2/E+dkhKEqukQmLvjG+6rweSneh38Ka90ded04dVp6nCI8+8Tjw1IIbQnyb/O3j+C30fep+++wg5JZ8lF57KDb+qXqXuPfHoFnoV+Toe/ocd3fbEqxWe+wNXHja6ATJK/HTzw8keOoocV6ptxW10kj0hCTDy/OXQyDsr4WFHBx5GZtrrr6J6LR2df4EVGeGVUVMfzyf+HKjNbfg+CSxgk</vt:lpwstr>
  </property>
  <property fmtid="{D5CDD505-2E9C-101B-9397-08002B2CF9AE}" pid="15" name="x1ye=2">
    <vt:lpwstr>S/+zu6OvbrIJr7mX6X06vOCxOFNQOBYU/mdWrBbgxAmW7v0bdRWEz8rQzMZjBB4ko1bZ3MsGenkWR2fg0E2rHXtce0pnQCw9P+7EZGJf5D0Xc0D+/diBK2mlDAORjxwfbnGmV4hloeErdrhzhWr0h1nuGMOH/XuI+Ri9vR0c6aKsmTE7WlQnUBh+9PVkWb19710PqGnfs3iGssAF/NrQ84JwiSj1AH8yO9iEyA3b7zo7K3RoKk9sFhMXtmA2Q17</vt:lpwstr>
  </property>
  <property fmtid="{D5CDD505-2E9C-101B-9397-08002B2CF9AE}" pid="16" name="x1ye=20">
    <vt:lpwstr>RyFyW5t9lp8+p5dgCbbOwvIFFVcP/0mDVH9x8mclMozjjpfcAST0eefgsFDOVY0X4Z/IbZmx0HT7yzlfnWZ+0Iy/jD5mpIQHw8bGDfMFC03v9xsH7eMOByal7olQw5MAIfZXEbl9rq7eyBv/KsfYTIpTUeSXOX7XNp/a/jH3TZwKtpXEKy8ne2uCtC9/VE8fJUq3ndYG94XTpM4JiFehtQ8V80lvIwz8Th4/ilXdN+40t+0ciUZeiFejf1A74Kp</vt:lpwstr>
  </property>
  <property fmtid="{D5CDD505-2E9C-101B-9397-08002B2CF9AE}" pid="17" name="x1ye=21">
    <vt:lpwstr>PRNLlRzzbmxU/DgVOs06lXVpv/KTVCv4Q98EfSUXVZ1BV0lQQwpzxUfa/3izqi8Azj1g1WUS7SMWl8k89ndSCCELyIrbz/Ga9LRCa8a9tyt+ScT7hWaY2EdWfLWWzLBN7QtYGZ1UGvi1J32TUjL0LzyR97eev+/6OnGn2LBcZokyM4Vs5MFQ44cw/YVyve72QFOUWaNW9cnqquIlhlGQ5+w+Q288XT6ct7Z8Y4+U29/d2heLVYAqlor1Nd30xil</vt:lpwstr>
  </property>
  <property fmtid="{D5CDD505-2E9C-101B-9397-08002B2CF9AE}" pid="18" name="x1ye=22">
    <vt:lpwstr>Nl9PbK7c38aqoQ1IB+3wTBV5FIq8pPrOvAcsFRJp6eODJnCP2yxEe/hnlh8X0RLFi8e7aPiwvxSCJi3yx/RrR82pxf8ucFtjJTBpn0VP4nLiTojbHw567aIB0+k4nLt8H63YvqUa+JWd7yt4GAi9TSFWXD+vskOQ0+xNS7h+xjFaggHwvENYMl0yeAFv5IH6Nq9g2VPfS9s/MKMYqZMByaOWMKukxwh43z4ldDTAkuLt19XENk7186spYSnBeDI</vt:lpwstr>
  </property>
  <property fmtid="{D5CDD505-2E9C-101B-9397-08002B2CF9AE}" pid="19" name="x1ye=23">
    <vt:lpwstr>dExhCU1ZYq5eElbelu4MmmdSXx348MiER4wseSnViRp3qMATkqh73OaPa99E3X76xDOl1cRCBur0QHx+2R/0ui/wb3YzchJsuYJQv7DvjaCDCZIIWxYrrROQo0NiD3yJ5Ozq32EAlTWxUnhczrIxFoyKi6lFttK76eEjyBb19gXoyD6rWnYrE8C/H5VRhYwzbMEvXs+1BXK8OeodRVXQSTxwYukg8mRtUJVp+ETVXNnMrnYWXLvXneQaM9jXi7+</vt:lpwstr>
  </property>
  <property fmtid="{D5CDD505-2E9C-101B-9397-08002B2CF9AE}" pid="20" name="x1ye=24">
    <vt:lpwstr>BYerkmpR+qL+t36muxBRkP1N+CSfTRbVgVzVEMSxE3W+pqHEIzgqoeyyruYsEZRBRRogEy54ZGFHk89j8N/I/b3IHwi8k0+5eJJI88oBpyVE92p09VCukgX05eAyb5DnY6QDpRlTH8Q3RYtp0u7ww+PYB6jnS5+uLAjiFuqe2N9XAYP2jY2ge8L9yHBXcSbXOSft21Y0f4/hXHpye1qTj1CzR4YBHYQDhF7g+UuSyXerOK8HCcBP1x2WSgdV5c1</vt:lpwstr>
  </property>
  <property fmtid="{D5CDD505-2E9C-101B-9397-08002B2CF9AE}" pid="21" name="x1ye=25">
    <vt:lpwstr>DAPSBqUsiYZRE4fed47yu5vumbM50lAamxFanHd7l9OYiXPjZHPjDUAR/srwLDCkWNqcGX8R+8kbIGqYjpB2uN797kgDor8wIhguZ6q/TWIezYrC2Wo1CUckwOrbE5Q0ZkahXNdRPfg6FIm2ENnMsnW1NY+vfOFSHvGq963iFIHqehAOYDviz9fByNI35IAN/8VnvdEtCoh80CN5yTpXsaUyMaF//QsqD/mYv4fvx4Eh24wv9xwHjzG6gwAfyC9</vt:lpwstr>
  </property>
  <property fmtid="{D5CDD505-2E9C-101B-9397-08002B2CF9AE}" pid="22" name="x1ye=26">
    <vt:lpwstr>1iGiQhlJXmjjzmn4MVqLpLCSzlXuMNLAwEjagYIly1o5kb/Tu/nWkMvn7he7eZdSvLA2wUNBWXOqdTRJlS0DCoM1zrECmoRQVuGCJ9Nn23qDDBiYKYDG8k+ZrYqTIOx/bybQ0j4N2oHc4aEKZvlTSFjANtcYEfPQMJSXGZHCFLPxGpeDXJl7VgjPP6lgeSZF2J0XXA2toJHU/qix2/P866wlk4gV0aIbLc0yQkK93/M/ln9qz3ADJVvxTleCVg4</vt:lpwstr>
  </property>
  <property fmtid="{D5CDD505-2E9C-101B-9397-08002B2CF9AE}" pid="23" name="x1ye=27">
    <vt:lpwstr>0YNiYSV/n2JHHmAzjL3eRSNQRt3iYjJwDBFwx2q41qTNGDeieDsxsz00ZksslCZX3RJB/Vckpsbc1nZH+PVMyZr8o19l2QMXF9xWogUDRxoFy4bQMV5PualPAQI+/KWpX7+sUrsrJQFHsR2MRCkOQlTfqf3ox1q0GEd+M4E+pbCd6WgBeEXNwhhaf9uBjc/uI/2fi3hgi8FVEAaP6Ez16iErZv5/TmwLGkpyn8dppHh7fzEbVgTLeQNAAwEjfeh</vt:lpwstr>
  </property>
  <property fmtid="{D5CDD505-2E9C-101B-9397-08002B2CF9AE}" pid="24" name="x1ye=28">
    <vt:lpwstr>M/RN/2+s7zJPjJCVqqICUum6he8jgh9Ki3JSxIj9V3zMzGG3QOpO5Ky8H3bLg61Y+Gqe1F4kvsNd5OnmX4s0hkytWjlkBmS/W+epguak6rTAwQtY0mM7tTZE0evWp2mtlP7rwJ5woUe24/DJ4TcqEUcLaXo5D+UPIkxXorXo0Iw3E8Wp7VswGCh31wL++GuNzBWfMQek6i/UzMRzjUyM4QFCP3wiJ3cO3NkZWKQWWmjY4RCBdglU+RuLfoHAAjk</vt:lpwstr>
  </property>
  <property fmtid="{D5CDD505-2E9C-101B-9397-08002B2CF9AE}" pid="25" name="x1ye=29">
    <vt:lpwstr>9VpziEksyRj6BJn8ZJAckMsXMgLbf5FnUlU/t0gWqtRI7WCnCMtpYisRdVwCPKSJHT2a3hyAxH2PWKfKS1JpSs4fl+UJjcJyN7YDIVmp//mTzSJDPY5wUjKhA3YQXC7lT2vAYVxnJ7xsL8HeCSCp70Jkxw028u5aB1TgTI5R9U/n+wuKWHDp97rwkjiT1k/iDFmHBHssBoqxBAEOJSGYOfUYL0pF2WBcD9a5bqBGb0D3ZGrYhdW2xmvT8nN6h1J</vt:lpwstr>
  </property>
  <property fmtid="{D5CDD505-2E9C-101B-9397-08002B2CF9AE}" pid="26" name="x1ye=3">
    <vt:lpwstr>jKVU9fcLeV4qm47bp9paNQpuwB2PpMJocYvuQ3DrmQcR7W5HWutMKFDoipRW9dQHkqO31gztW9oNkjSt0XsG1YxoiO/IiW66iuffe4yoNlRgbInK/d1hhG9Tx1+wHwCzQ1JNePobrbvQRSZ3YjNrnIb5IVkOJPVQdab1C9oFLpEyTn2wIpB6se7XCy2q+Pv5AMweZeitMNHCrfCfoT6ACgxcVLjl9lTpAbWVemWeybqcHK7eiZKKeH0Mmute2oX</vt:lpwstr>
  </property>
  <property fmtid="{D5CDD505-2E9C-101B-9397-08002B2CF9AE}" pid="27" name="x1ye=30">
    <vt:lpwstr>z5M7UZ2dnvTXn7Lx8qlqjFyZ4uzEjfS6L933ecfwsC+393UBnXlNb+2Bm2ShYWDXzNnco43mhlT1XgfpAc13jDVPhuL5hpI84LiLx1oUeMEBzNz2Xq2c5mk+WEnhKeaMMwJyENUfHvDTTRmuRfiuwK4vy5RZCfVnFXXfLnTNvR9tIGr5eu1GOQC1LUv8oB/DQkBnDXk6eCRjpVHJ0ujTK2+5AsflFCJzo3K4D77U8EuhBWm3R/6dRrHoZ71fc6+</vt:lpwstr>
  </property>
  <property fmtid="{D5CDD505-2E9C-101B-9397-08002B2CF9AE}" pid="28" name="x1ye=31">
    <vt:lpwstr>mBfcq2/y3LIQgFXzLIkTeX0pd0oSnjoLWGARBicFGq28AbeLfg5v1nM61X+1VbQZDpKlZcK49rP+LzbjYbUEBCa0mCZlpthF8kKwWRKlODmzwEV5WsCBfRaNqelcZ1BiooZA/vJRvZqbrIxRrvvuKKrunTZh67vkuD8BGEgyTg08nzYPvgbEOszKNkII+/ObyagYMXodrSUAMV5YEIlvyqHt7jVwOYsGxc2VN6MonrstZWA+XYd+ZEBctPERvRH</vt:lpwstr>
  </property>
  <property fmtid="{D5CDD505-2E9C-101B-9397-08002B2CF9AE}" pid="29" name="x1ye=32">
    <vt:lpwstr>Wh/YpZJaZDBW/27lb2VVaAropV/bDY8zOeo6+DfXKsFqGGCs2kkbro5UjfBK1WuGcICP+ONCzF70/qAsCx/s4t/fxDwWScYJ+92XL+E9OcY3Zz6j+xJVIf0pzuWyP2lhFKDc0WtvJitzUM4wdC+5qABKc/z8NI+MpelLk6FBYJxawj9Q6erWpf2Ohb3cLRbayek5cohNr+7Gi+x+/cl3Ijw6Ya0aWC4/KYOSihIf5VWc96geV8SHjWgqM+HloJh</vt:lpwstr>
  </property>
  <property fmtid="{D5CDD505-2E9C-101B-9397-08002B2CF9AE}" pid="30" name="x1ye=33">
    <vt:lpwstr>EEb1NfB+5hEegV0UcoJBgco6D+Ge/rKrMTUuwbF/R/J6bIGNlZQ9Pqx6RmuKCpEkjxjBc8XWVozyGYyo35qjWK1Yv8YFO1MpP4e/u4Qw8OL28FRmtShdeFkPFwvF/M8dy55X5wc5yrYCVlqx/mXbcse+NkLwanQzk0fuUf8v8pF31Ft+f341lf6IEQY0S5VwCKDOV7yhfKP/+8njahItAnPKXx980+QsQ7uHImB6E1InquSE0CE2zeo9VQuQqlZ</vt:lpwstr>
  </property>
  <property fmtid="{D5CDD505-2E9C-101B-9397-08002B2CF9AE}" pid="31" name="x1ye=34">
    <vt:lpwstr>5nx2idDxw8K39Chznyjs+MRy5q+/zgNdyJCC+TzsK1kV9fWq9H9EYY/qwaRif/NPiB1Q4NBbrIod0F5IWUjHR30j8cY0mfJe5PIei2onwwYWs2YDEWUEYg/uGTBIbLGxfEBeONMbASUwNbjX39OdauZ4qzLCZQ+16TXdhkUnN3Zt4syHsLxTWa+FcoYE97/vNXwgb7030T8Qj6lmNCJq1TAvrJngk7X+Ve/+M2ZHLv9VyutaNq6JKzZDhDcI755</vt:lpwstr>
  </property>
  <property fmtid="{D5CDD505-2E9C-101B-9397-08002B2CF9AE}" pid="32" name="x1ye=35">
    <vt:lpwstr>Eaxx2afv8+38yK7tvgYar+rtGP9YeHXc4haY9CYFXyBH4BZEU+PgXC5RCGaxzL1EfKpQIaYn2oQ3eKZhYw2zpRusH8ch55zWxHG97tgIuvHiBnwM0addt/6dRKRP2rWFsqvhYyQxKAXvOFSekhduG6KqLTF4OaZfacbtw7JStIGRIgm9CVse571z6xM0uOvSS3v5YQos77kSetRa8Ysf/Kx06Shuu0ebqc+gKbZEbAGAfNDhvenYeoXIZNYtBcW</vt:lpwstr>
  </property>
  <property fmtid="{D5CDD505-2E9C-101B-9397-08002B2CF9AE}" pid="33" name="x1ye=36">
    <vt:lpwstr>1+JlMReyIGxSOlNQ6HLVxVQ9o3K+Q20UL227vgQTCqNHI2CDl//yr79Q4o4pyo58Te934kdqAqwZjieSb/m1TkmwPF59gQAU9Si0lDSZRD+4WB+tq6KfY4BB5hIQfzWSQxhy77muLH9KnAG16t+4mom2EolCiigEevTARKbUMTgNf5XuK2VISddE43SNZl5GuM/o0hhXN0htT4xAQxdO4gXQaP6I2KhEv6DpUZsBbjz1sPO3PxgiHlZJopcqozC</vt:lpwstr>
  </property>
  <property fmtid="{D5CDD505-2E9C-101B-9397-08002B2CF9AE}" pid="34" name="x1ye=37">
    <vt:lpwstr>MWD+n5eFHnv511/5qoYPRqnKeiJYefQxn58ON/klPlld+O+wl0UcEF2aLGvX4H5VLd7wD8bpxUZvWy2k1SdBsxzsFHy82z9Qo/fWbY3LyyJ6PVuzArVrIv1iqqhU3M2op2vGM5sQFm362SDt91kumesvCJtBhq/ZU7RynmlbDIq+daN/C4jCtUzOYfrBZki0VE8nzuncGkvEetUIrw74hXX2v5H/HC1Zea7upQ9t1V64fzcuoUfPvdsfBvfchhN</vt:lpwstr>
  </property>
  <property fmtid="{D5CDD505-2E9C-101B-9397-08002B2CF9AE}" pid="35" name="x1ye=38">
    <vt:lpwstr>eku85VgZ/JbXD4cP6gfFqw+UHmKiIM22lYatgiGmXcRuc3/1Wz+I6CXJG095cYXdS4x2gEHGTh4A2Eko+vp0S03mTlHfs3H8i2uCoKYDnJxD8M+zBPz10vCimh42Ct6eRdpfa6uSNLhpV11yQ6HxrdSr3+zf/0F8swIyvdYKOzDC0MEadpxFbxDtUmadnh6QcqVU3t8KGkDUluW1pe3xQkTXYQ+AL/WQmcMKFpWY4zOqwQtrnmmX92V9o0c8TFn</vt:lpwstr>
  </property>
  <property fmtid="{D5CDD505-2E9C-101B-9397-08002B2CF9AE}" pid="36" name="x1ye=39">
    <vt:lpwstr>J84Py0MrukOjttExn7LIXWLwNP4g9M/jpTDx8b3BJTqlPC8vcgUtCraUo1j5MAHAjG/L5U4w33N/po+2uPXZUFvnW6KmsWCSTDQ24fIeZfvyF4rIGH50kf4tCmHP7UOKE9I8obk3m5bgPnEBvZiFoDYxjOE0AjXcv04CY062uyyUUbrM3WgyqFz/o7ZokIkE+Ik7cN5Hsl0X+p1DibW+tOqo61jJVYsspW0D91BfbvF/w9CsEWTn9qq8FWI7KX2</vt:lpwstr>
  </property>
  <property fmtid="{D5CDD505-2E9C-101B-9397-08002B2CF9AE}" pid="37" name="x1ye=4">
    <vt:lpwstr>9r4Tat2uMaf420zQ/A7dDmgBfz67gjsDi1EZEKj7a2AFak3t9uL3FYM+JGEXM6Ol4Ra/Qe0oUuS9O3xMiuqN7ALfLl7GG91clEhxxU0HTFo5sbkjKJBmIE1I29CRX13atCxXlo7VlG2ikN9eDhyADSZB/i62O6z3A1G0Vl6FGCMzQ+WPJRaI2LQZarUVmlZNQd7H2OAkXntxWV2qXyIRJT6awTYV0bJtHuZHYUSxZLWYbmH1phSvUO0MWutMsBX</vt:lpwstr>
  </property>
  <property fmtid="{D5CDD505-2E9C-101B-9397-08002B2CF9AE}" pid="38" name="x1ye=40">
    <vt:lpwstr>RZLPIIn/KsKpyfJBBAvr3+69wkz6feLUKb/21v8aJQ+jJX5KWQeU6dkw+e3T+Rm8P54MgVUKAxSYbIq1nA3Eic4ywI354kdYDSR0Byw6SC1jQ8ENGp1OVZTGd9pYPFLFtlCE8iY25ia8Gev7A5gE7VuGF2fTG0XSX5u14kvjWdqB7oOoHIttHWPvixTFLFM2aTcgQ16XfAlC0QhIyF0fBCPKcnK5xwezrEyU57aJOhzJU+NgA0yfi7NZeZdDZS3</vt:lpwstr>
  </property>
  <property fmtid="{D5CDD505-2E9C-101B-9397-08002B2CF9AE}" pid="39" name="x1ye=41">
    <vt:lpwstr>sfaELQ/K/tckrAeRJlLHZ5ZytctAVbw0Pcu6hpE3qwN+K5+FJPVUrfcFlfTHFbxUWMOOEVdt1gnCjgmoP9ALr+J2PcIQnKASyX5iF/mGQNB2RGJJABIAyvVwNVTbMnfVT5a1IyCM7kca8sO4vwx+CIA0BQ37bvRdyPrOSmz4O+YiyC0W6kCR2cx0Wsbp4iHxbB/fH0cqc6ds/x/Lhd5Ao2RR/f9L1leq1camKm0MeuOSsEQgCuR7yx5J9ceMKIH</vt:lpwstr>
  </property>
  <property fmtid="{D5CDD505-2E9C-101B-9397-08002B2CF9AE}" pid="40" name="x1ye=42">
    <vt:lpwstr>THc+/zdYoFTG3muBQjPhF+9AqD4AJlMIj0M6uTOerXNCoOiS5gdI8P5prhsilHg0+Z46BmGqPMXLiEb6HXQPyptjpkEwrILhqG8FDVlYTNt+CnIXbSTftQ2gmTVCgbIN+mzQ1ELdqleUEvf0oBoPCm8akJU5WhYMCgwuZa2MoOIK3/Ghgqccqupw+PpZG7RMy5red5Aqlqoa2MtzJB+bAyLyz6A1u0Xgy2oyRK23IjuFpK/4TAV7beDYDd2B2Qu</vt:lpwstr>
  </property>
  <property fmtid="{D5CDD505-2E9C-101B-9397-08002B2CF9AE}" pid="41" name="x1ye=43">
    <vt:lpwstr>MBN31zB5wOXK8hnsuAb9sxWehP+ulSew3KTdpfW2j6PH294UuPTtUseSrQst2thOINpuKa37ZwP2a1JbcAp7s8mHW+1284AbXbXOzPDXBH9+T7RjL9Z4QNrQfWtDNko5GchWJOxr703rtAGvDLg6WgvQciZsWBaJcW9CjphOF5AcFHvprn2xjxX2TworDPC7rhbROEoZOHbSU6oov3ppuwYsC52Yt3fRhCjRFglWPCJrd+eW0Kq+9MdJ/SD/mAM</vt:lpwstr>
  </property>
  <property fmtid="{D5CDD505-2E9C-101B-9397-08002B2CF9AE}" pid="42" name="x1ye=44">
    <vt:lpwstr>4vizQmmjdvoh2IiysUAZHzzQjFgjH1JeiA1kjwBXV0uDpb8uEdObVRMF4pSPgshXLqgI2cAZ1cHxquC/UZgI8ZUS9JchT3JZuyB/zG1uhQyYSSAXVwNJH1AUoRAYzj5VDY937pIdqYyC1d/79/MY21AsJFf/vTHNE54uUcUfaabm3L2t7Xk0H5Jw9msM5imbEG6hrt7qpfxmIwEBykGqDp2W9g5s3sUMY4qO8MYueyCSE26rt7LdtVUxYvkBCnB</vt:lpwstr>
  </property>
  <property fmtid="{D5CDD505-2E9C-101B-9397-08002B2CF9AE}" pid="43" name="x1ye=45">
    <vt:lpwstr>Oc8f2xuFU9q+81fKkWcjB0ebBxdgA0bMhYgnczLmwgNgXY8F4I4zIKBn0CBXePjMLLrtoo/4iiRD/MxVJFV/TXgfObB51Ioh4juvGtmWy1OhiDrY/1gT+NoBFWaCOVGvOuJGai4DHPYwdJdz/jTx+L2rRO3PHs+PLp7TjTSTeV78LNaCWQ+WE2YIlbcmHqJkk2cpAjRlGvLYKHIw+3Q54ov5Imo3keaVC9uc2jny87HscWnxqHLmHMwJZwq3bcU</vt:lpwstr>
  </property>
  <property fmtid="{D5CDD505-2E9C-101B-9397-08002B2CF9AE}" pid="44" name="x1ye=46">
    <vt:lpwstr>UCQR/wz9yMI9x8f1m5GV5A0SamkpCY0OpVdIzdBqyxbwNmc0FXeQXdTuNdBJEHR7t+7446hLsB4uBUt9n3TDZYMFPCHxLd7PFZTdqPvd8nEXuD3TGvh2wbiSvHjM+CpYc3LSMh32ZMkvSwfj5h227gQzWAcq9erk8pnbtOm6IbZKW+vJQE7ArvDwjTckFDXl90KaPROnNRPduNzujJif6NClhPXhG0qxB69iSY+o97mpA10JYePlLE2nQlA7gNI</vt:lpwstr>
  </property>
  <property fmtid="{D5CDD505-2E9C-101B-9397-08002B2CF9AE}" pid="45" name="x1ye=47">
    <vt:lpwstr>boRCkHJudQxx2AKop9HiLnD4gwDDWv6aT/R/sklQ+29an3k9QclZtWl1slCs12D6tPo1fj5BBP7vDVpmLDH7xIJfKL1SDqHRCeFqCrlMAy85UwY9OO5+HZhbzZQU40Hogqyz8XYFnwCQWDjeNoUETNZYCEPPhMGg68cHF7GkR5H3Vbf9VW8oXoJIr2sq2wtHgKGFjgk2nX5aUXx2dbPdPMraTOmmXUgU7k+QisTLG0NUDrIRV+brQh3iT/+XpSu</vt:lpwstr>
  </property>
  <property fmtid="{D5CDD505-2E9C-101B-9397-08002B2CF9AE}" pid="46" name="x1ye=48">
    <vt:lpwstr>JjAglzTe28TH0OgquyLA7ysF3nFWsY32m3bsu2Vf7uJL6Bp9+cTwcqa3W8QNyUF5Fv9Q3Uqg+StZhiL5l2tDRnKOP0g2YzsZdpIxndFfRnDCV3KlOh4uHvQcKo+bQ7dSjIREQzC9yl+7DW11NKZL9YYYgUg0GqUzs0REf5Z/1bax/phKe9GXKxrB5h4jMy70GGnvC2ORPEnJ9Yea9ejaWnzEDwoYPjOZAxMQfkYxeu5ANv94WnKKHGFbAzA2D2j</vt:lpwstr>
  </property>
  <property fmtid="{D5CDD505-2E9C-101B-9397-08002B2CF9AE}" pid="47" name="x1ye=49">
    <vt:lpwstr>GXabzGNY1q3JXYFqqtWeR3WT6ZMRasYfxebQy08/aavijYV6VYwkjP9ofm67SRdL1hSK5hET+fFH3cwUClzKp+G5Tc930y3il3CRGBd4qyHKr+YrojEV9dQTQxEVUU53vA3Q1A/BgZPjVWUr0Rhf0xNcQhJYc/iz+Lw41JvvdG1EjDVBRfeXBN0PEVSTAGfTkIMs7t6DIYc5l/J+u/rVVlvKF1GhvQ2AwWLNoD+ecKxyhsmsBbDGmEDq5v5XSzW</vt:lpwstr>
  </property>
  <property fmtid="{D5CDD505-2E9C-101B-9397-08002B2CF9AE}" pid="48" name="x1ye=5">
    <vt:lpwstr>w1WCQfdslagGxSUP0rVddz2V4iefiQ9GsRLv3p4gDUXVvsrnav7XxbCfWZZLFiR2Y0oXYH+Ouyoct8IhBKUunNqK4Y8ufJs5Zdzgs+n2Qu6dtVHO9ZIaMdXCTRS4LUCU48HuO/X4TxOXt0ahF2/gBdiX4TOh5SCZjf4HVhAbTQ5MIced+XEAc2K/rfcG6ZeAcaMyOOE9G4+CmCU/zt1MuBnjzsdA/e2cZjvWazuxeps/8XtYmVz5NPwvWuovgox</vt:lpwstr>
  </property>
  <property fmtid="{D5CDD505-2E9C-101B-9397-08002B2CF9AE}" pid="49" name="x1ye=50">
    <vt:lpwstr>DzcEhYqelWK5MxUmNdlXuPqzYDSJ5rNmxecNrPbmyNhRaAUsm8WpWkSWZGy14XRa4hXZDdFsvvXKmV+oA+UJrDJwWsBsOthg8VR6I8uClt2OGPdf3sY3O46sKcS7kSiWKZg+vYI4Rn0XPYuSwboNDPQGJB+odfYOQecTl1sbu8Xs2y8tfiA/QzIJU+cy2L3n2Rs2Cb2Xp5bpE+vbp76QZ7lMoFcr+29AyhDENS/t617YumHq9Q5ZDhTiMOERZ+N</vt:lpwstr>
  </property>
  <property fmtid="{D5CDD505-2E9C-101B-9397-08002B2CF9AE}" pid="50" name="x1ye=51">
    <vt:lpwstr>ax9ngmdBltW9III9LqdBJhE9QPdta+xX/JoHPDPAIk/0rOtrS2egqx74gmnrRyyfb1OyCR7zm5xmBea6u+jv2iobZzye1vYURavuAheDSsc9kH9wqkZC5Bgt1BJfdXSSny9IKx1of5kTQy7aFnHmovsoxWp8C/8TrOAjmHsCZdfZYLRxlch4ZS/P3C63AUd8ARGHqNyEsGW37ISy/uZt7+02K6/3cYBVaKmrupc6plSiLIOQ9B+jenYNjeyGeGV</vt:lpwstr>
  </property>
  <property fmtid="{D5CDD505-2E9C-101B-9397-08002B2CF9AE}" pid="51" name="x1ye=52">
    <vt:lpwstr>OSAOrlFQRue/f+IFNslD7wxFe9hCZav7/18Uf5UqjQOf79nq85XHUEQ7MUchFKmj4SyfL/Yss+Ex8OUbOZW2rZzRrSknfBZfq5nPo+IZhVc0KtZbHlRqqG9iBflg2zjhBdavPV8wlRXwLU4h0YTI10EKh12s9uaq1X/u2N3g6ujOOz+JnHBj64c/7U9Ie41SXrh+Wsaz1k6tDfpdHfQHz/tgsdU7rtYrqwvp/pm4DBvYvBTKjfP0ZLGIHjZq7u8</vt:lpwstr>
  </property>
  <property fmtid="{D5CDD505-2E9C-101B-9397-08002B2CF9AE}" pid="52" name="x1ye=53">
    <vt:lpwstr>tl21IiIiCPoJtZLsqBRshkWx4+WvcnLMU7LHflbp0JP9B8ZY6fznAVF/XXD91prmdazTnTO01/5Y3cEHHMp3kC+T8QZwVCFROsNRFa8fZ3/+igOHWAhF6tkpcmmX+yv2XzDlx4ZBYIuWLI3qyVljRvDtAm8oYrAD3Q/b2ZmBmKSHjhwc4La37hPp9tjAhej33tanYX8PO2MSwNjbcSSv+tKclKkvtLhPehQ1AXiL/8e3QIud0/10QEB2UpahAmj</vt:lpwstr>
  </property>
  <property fmtid="{D5CDD505-2E9C-101B-9397-08002B2CF9AE}" pid="53" name="x1ye=54">
    <vt:lpwstr>yN11g/umW78XfaFcmVv2z06rlGNu110nThMAsAqmw5M1Jqd1rhQQS+46OV3CHeMnHWtbHcCtShPcnTRBom9eWVDtQw6Iui6dBReKaIO7EM0i7wiy8RNNa8CmclrCvL3g1y2SQy7WmpY2wRfooad9Up4Qj0qR1ZLsSjPtcaSTyu/9RL1zJDbQ49kDGQUWnANs9GTYz2/YFd6/m683XUn34J0vXDRhHj05f5MqfDsZ+ppeHm1og2yxQy5V+VzfBNd</vt:lpwstr>
  </property>
  <property fmtid="{D5CDD505-2E9C-101B-9397-08002B2CF9AE}" pid="54" name="x1ye=55">
    <vt:lpwstr>PiS2iFJfkisjMQbYnXfgbxZL3U+iycb68+66fcsUamU/6zDuYYf8leN+soDiufI1Sbgy9EeOTzSdk8TqzQMfuHNFkZgznh1GQc/PtPi0klUUZ5sUtkhaahVe6qrhvK8nDGbqm0rZdWD5shaL3CnxLHKxpBfs7G9eSvkCICPbAvNzSyGINLuGT97jJgjj16uEnGNFFMi1nMywFTpkvNsGXKSuJbWhgWbyTPs7F5+dDmB5U9+9oNDVQ8H4HyqdiRS</vt:lpwstr>
  </property>
  <property fmtid="{D5CDD505-2E9C-101B-9397-08002B2CF9AE}" pid="55" name="x1ye=56">
    <vt:lpwstr>rkkpE86jbbeMvTiQLzXaeOeReKdlxWBCS46GbVSDK87TNA1oQk0ULprl1QMJ+58SyQeRfl4/EL1cYFSdND98p6DXagRm06arU+IRW2BJOREJOG7DyLPnhwv2EF8cRSAPQIZZAiXXypQzDfS5mY4txqolx6r0o4cO0hcbvbJk8oRQp3pHne54u66VZa5ZVfuHPbNXOl63X1z04N1xD/2hZftV9ozp9ewmucQGJetlCHZpsZUuE5Beojrj2os/7Wv</vt:lpwstr>
  </property>
  <property fmtid="{D5CDD505-2E9C-101B-9397-08002B2CF9AE}" pid="56" name="x1ye=57">
    <vt:lpwstr>+ImtDcXX3fcywTMimRq7uG7FCJH9yMj/3RTQ69avAlubSYEW3twxgBrweV1WK8G3Vfacs39G1jwW76II/5CyXf+m4vo8dLa+znL9SkY6Un7R+iwyqDjQ8iEQCrhLIafFP8+hIFOMnnkFYRBRYtnWHoXSrY/Pk00vhowU3rJd5CTn196uqM7p6IhzpDRuIs+44mj37btsFjnz0ot/epopLkVSxRa7sPmm7C7h+1DrK3QscH9fo9OaBSvMX1PPxmM</vt:lpwstr>
  </property>
  <property fmtid="{D5CDD505-2E9C-101B-9397-08002B2CF9AE}" pid="57" name="x1ye=58">
    <vt:lpwstr>exRJ0FjNf8Ez3NZVe3qFdG+wpuzjRgTwMqq0JcpGxzqIrnTXwBWdWdkuDUSJ0sVL6VXRuzWS2poA+ab3rmWevVMYbh3eTroIrZubrAW6XWoBmJ5rt60PbG+Ith2FfgaaUtuxL0G7mlDOdtjlQnbtZ+MBkAlDAJiFESrB39YV+iWYlApwNSwndkFPP61n/afqGcVy9bTElOLj6z2ee1toFAnwYwt/iwpRo4Y5EDLI/aT4AHAnZ7Nml5BgIuI3/cz</vt:lpwstr>
  </property>
  <property fmtid="{D5CDD505-2E9C-101B-9397-08002B2CF9AE}" pid="58" name="x1ye=59">
    <vt:lpwstr>RvHj82PeEqlUmZBBbpTUQHeX+W6Jyt9DygpyOmVeyMx4Qibq7TeiABaalGr6Lt7xGxyBie8hje18+QRpquU7PWHHoIUW63nCcTWmbIKQ7423r0ri5D35Nc27lUdaWFDVX8zzxFcYISd4nxjc0j7db800jr/nyg1BxPyz8T7vxO3tyS/EOAVt7lVQVF2BynBf4GyG+JqnlMgWQUDYrkfKA3gb8CYXgvTlWYinFU086dsF8neVWGVoef551XUMEAJ</vt:lpwstr>
  </property>
  <property fmtid="{D5CDD505-2E9C-101B-9397-08002B2CF9AE}" pid="59" name="x1ye=6">
    <vt:lpwstr>FI3ogF+3aqJQ5QUosAenDbQVt8uJ3YuLTrjhAEZg6unwjARgDcIHNe0h0DVKyrKQMRoCm+Z+W4bCvaEZUkvx9EOHOImfWBikZgzxgVwEf0Zlnzch+Wva8fMuzxA2QsDfgM2YyUVB2K9B1vaE2q2/ri1P524fopr9zAPP2uSdC1GbXm+FFzg7RTo8mdbwLPUCYP3NsS5RQ6R3KyuRo9IGJj+W/XvPzQf6Me1TBo6nJlwEaiUsH388lN7kKTaMNYr</vt:lpwstr>
  </property>
  <property fmtid="{D5CDD505-2E9C-101B-9397-08002B2CF9AE}" pid="60" name="x1ye=60">
    <vt:lpwstr>C1PSkUuzR+85f1TB38T28swAOXE6xZzFiN4/yYb0rKCjIOROd6dy84v2PP4HrTre6UzgolxiTisZKpbg/Q6iKQnMeK2APOjMih4UbsGyDJUBr/rOYq5vJ6eF88XZ+3mZPv7FKH3dZAyy+slTWo763zJCQEE6930oAr7+IE/qpjpV62maSCcsp0XbIi3LUJPcaZY2Cz/qUzglDwV8NtDNYE1j5E5LA9tHz1r4/+1ENsRkaiVg1M7fFyv8JPwhn9g</vt:lpwstr>
  </property>
  <property fmtid="{D5CDD505-2E9C-101B-9397-08002B2CF9AE}" pid="61" name="x1ye=61">
    <vt:lpwstr>elTfYeGLHwV8ClMcfgJZkiy9cMMrvOJE9TKvrEowAIFJ5BJxzvqDsMT4xWqkF7v3EP/SjU9bu5S3B6rYI03dDCjgdG4HGGHVrXWxSV852u/g2YkVGa4fgLaJsnsjWF0CMpkmY/q4D2y6uuKM2vcuKoxUIlp2/4jqKm7VE7C96muq3OsjjVuT4jWuo1uM87/SMfqy+f98W4BGXypRPUrHZZQCFCAuyLgi2XyOMJkUg/PEX7YiOzm+JnWllRCqxBZ</vt:lpwstr>
  </property>
  <property fmtid="{D5CDD505-2E9C-101B-9397-08002B2CF9AE}" pid="62" name="x1ye=62">
    <vt:lpwstr>dTXa3twGqfpSarYJhcDIYnhYKstkZlhDb0fVR1ir6HDbaxvvDPuowjbl0q2+wFam2sKEd5ylVzLyY8GOCFbhaEskktLev7r/bHzHd0zIibB3b2WwMhJnn4JU8FrrJYsDf++CDHMN0DOfzLFFzpbc2aCFFjPGezxo9Uckkx33BX6ghgTpY9HpYs+q9eg+NaUZy9tT18AUFJqsxNyy5g7ssdI0W4hOfj4hnIrr+qqoiGhk/srNxQa01jvIU5Y2cEe</vt:lpwstr>
  </property>
  <property fmtid="{D5CDD505-2E9C-101B-9397-08002B2CF9AE}" pid="63" name="x1ye=63">
    <vt:lpwstr>1WRQpWdwBFiNWZ5fvm5teFcOShR02oPX5nXzmnY2l1Y/smXgjth0k8eI4U+L6Ne+w3teCIvEIGpGhktxVU+rT6AwztYykXwdzyiW/uAjIOjqf1Z3frgx7h2pfCHuJZmRfI7fGVLGzHnF/Qi9s9fvDcw9KWIjkTps8X8Gy0o1u2Rdu8GPpTuppwM2wsxzywiGU3i2f/9GOiGsLq6UMA2u/+MN62bvD+Bj51gomWTDrZ3QlXVB14tm03+vCNrwR3n</vt:lpwstr>
  </property>
  <property fmtid="{D5CDD505-2E9C-101B-9397-08002B2CF9AE}" pid="64" name="x1ye=64">
    <vt:lpwstr>M+rBShytyKtEQmGEdwvkGTz+iwHV5/Xvz4xjLjeLB07vVIs4IJE1YYoEOgytq4XbUsp3HYGBczXayIdyy/+jdKT5QVExo3sJo/ku/XF3JPKBqy/ReZUseN8l+RK011HLpNFsb3wyysQDQKH+5b3QL++VtzEq7/JidIOYdaAWGI4bRJrJBAmvd1GpZbS7OxqrJ8EAQfY3oS7D2Rm+tfEPb7TzdUJbaYnE4hNgPqzxTzbTg/f+No9C1n5R9W1qPiZ</vt:lpwstr>
  </property>
  <property fmtid="{D5CDD505-2E9C-101B-9397-08002B2CF9AE}" pid="65" name="x1ye=65">
    <vt:lpwstr>FtBsHT5K7k5lxP4DE3WZQZCtB+zgWchklOHJM1KWw+QE7kbojDdfS/3iVQmbykt867jyVeHvqzwEsqqkc5mhgsMFCRhkbpAxHjNvwlXIIO8lI3NoH/soGkquG+g6kQaAVKcPo7RcdPNxDGpQX061jXAHjuVUb8OwGRGl24FddlNPdKdsTArTbPv53MrXty6SgndFYPBoOxw4m351Lmz/4eoFAN61PAKssih9IPRTuKdwj0jMeVsEaGW9muRSoVX</vt:lpwstr>
  </property>
  <property fmtid="{D5CDD505-2E9C-101B-9397-08002B2CF9AE}" pid="66" name="x1ye=66">
    <vt:lpwstr>Z2LBQycJY3Xc+WnG057uCU3a9iq7f+VlVJfpD2fv3+bwxNblBXSnN/qsdwVt1b1eCqk5H+dQBsnupMnS9WLiouQsv2AjJWIk8MdRGUTbvuvjqU8py3puLpiEtkam0//hVDJkDzzXaxpjbBT/xXoVlr24pEUfSDCHALOsDl4g4Z7nBw+frmRSQkxVh77TlrkJKyxliXeI3Sj85afa+sS/KTWASSbUuvw/Yo2HnI4uZ7g/6Ts0yEDPYH/bsL//dDV</vt:lpwstr>
  </property>
  <property fmtid="{D5CDD505-2E9C-101B-9397-08002B2CF9AE}" pid="67" name="x1ye=67">
    <vt:lpwstr>LDyGj8IjaIOAAxx0EjABOQhIkR2q6/TXtz9jl8BwJIA7phXq3nWFIz9Um6LL5e+egikpjVqUiKOa/cAHfAcgBqJW6fxd+cIgv+eqBEdMSOIZo5Nr/nzvk6S/25E5lwfrXXaKY6uaDibj2Amxlbl6Wa3ARbrxts28/Q9CVl6Dty/L43D3V9YQv1pCYfPuYTDg2Wx+Aujh94KLMZPQs/OdZBFLtd8H7BMhfHA8+qv22RLaPEoUAPDCCz8DAaNu3kk</vt:lpwstr>
  </property>
  <property fmtid="{D5CDD505-2E9C-101B-9397-08002B2CF9AE}" pid="68" name="x1ye=68">
    <vt:lpwstr>MHrnLC/v0707urAJDVA8FigiiDBJ7wXzcDbJ7WSaAatzdt+OnyKVxkM889OMubW5jltqFCaGvSUsJaTwmK50f4383R7pomuEgzHhAjeBAUM5H4C5NdkfBzlPKxDvTZ7CL8KucBxAz6HgzihgkBbyovYDbHr+SvL321/ooE1HzXsF3GDXYJwqsbIMyI461hLZNDACzddO5/MGNYNrFzbCRdq2cNHNAoGxLshZLoyRfASKtP4ILyc8PV7E9e+6v7g</vt:lpwstr>
  </property>
  <property fmtid="{D5CDD505-2E9C-101B-9397-08002B2CF9AE}" pid="69" name="x1ye=69">
    <vt:lpwstr>f9GZ3ZgjLnesnsgEAU+5zPXvn0Fcyx2Myf8BOocTkCG33SFt0El5lbWPuT+jve0PhtygjOJsco7q8hmFMOs2vYgBSCiSq86o97S3sKlCCCQEH8BDDFkSHXnGhdL+C2s49ecfZS0D5y5xrD6PQbYgF+payLIQpOBw8b/uNoqgymddWbsm30RyHOfhe9oiHOkfJinxMoT/qW69/4jgIeO+bLdL71pqlbwc1HsLOqfdVWy0AY5CSHrzQ1YcIBs7RvB</vt:lpwstr>
  </property>
  <property fmtid="{D5CDD505-2E9C-101B-9397-08002B2CF9AE}" pid="70" name="x1ye=7">
    <vt:lpwstr>bO3aAV7i2GgK42PrQcP0Gu9KxVHenZgZs08Ifl2Scsql89b/11SAGlj7UHsOV/rd3JRK7IjBkeQ9NtkR1o7TIk4LCqnrsTzlpMC8MfGp/hFB+wIK24kFGBhDjovyJXkgZ9HU1dviNebTnEzDs9IX64zgooR6yQzlLAB/iF4jcdo9GOkrwfASGepgBKoxYuxfy+jAtrQ7RTbpvNA45fLEmwjObhJLcmxvvNqivwC/9bWg3+uufaAhv91UdBQo6V+</vt:lpwstr>
  </property>
  <property fmtid="{D5CDD505-2E9C-101B-9397-08002B2CF9AE}" pid="71" name="x1ye=70">
    <vt:lpwstr>EDd/Z2Rm/lDXLxrpZK+tlwbJmfeQ6EKlFvjkxc6LYhF5j8YUlvYewnewtPkXBfS9QD3+WyWPF1NNyQjjFHlirdppu+sKx3WbQd6ucfWumnwnlToNMyFVBw1OZ3E4L0z1DMyREbIw3g7A/36H1mSXi97Zp2HGonsbgY1f5ojfKjCuBHLlu4LTuIvqYLpiS5/yhLtgOF8lL6wcBurGdih5+zWRPlQgwlUqAqp7TSGEEl/mp/LCub4eofXOHbY5y7P</vt:lpwstr>
  </property>
  <property fmtid="{D5CDD505-2E9C-101B-9397-08002B2CF9AE}" pid="72" name="x1ye=71">
    <vt:lpwstr>yMrepDrH/j8/hiU/nDh/VuC2eOhATOu2ofx6FwBJ+qjJ/UOT3wND7IPqSrN4vUVaFwGzJ4tvTMOpORfiVXxdvjDURkXw8PfrlutHks1yXUB8CRxLtyoPObR9PX8CPwpYdFG9FVgFF8jW5fnuKwr0soRseH+HU1KkFOQmnRg87AnROExAqi2rOPoL0D5JA8OXURmZCqhKV9M9EXsxp4NFg0bnsMPD7Y5Q+ACWRTIKUZNaJq9Qz2seYsMVg37XM7I</vt:lpwstr>
  </property>
  <property fmtid="{D5CDD505-2E9C-101B-9397-08002B2CF9AE}" pid="73" name="x1ye=72">
    <vt:lpwstr>xq19TGWOsOFVErSw6yd6k+iSI9KuVUlf2Wjl9fcZ5KXmm6r5VRUB3awWSiwgNlF3nLOp7K4S7yEIxjnH+CJzUqg/x4ON1CmfX3n5aL3bNKMPZ4g3aHOs6+RZfWtyUxoFEtOOeAheHh5WnpCPf8Q+RFj1s2xOSLw3O6PWYfrre8RZGlhGwruTsOXS8yhuKjBGUBTamPSi4EOst3+DMtBo107tTjSORLkz+FMawAkWtBCDDKd4nwpJ0246AO5Fcde</vt:lpwstr>
  </property>
  <property fmtid="{D5CDD505-2E9C-101B-9397-08002B2CF9AE}" pid="74" name="x1ye=73">
    <vt:lpwstr>Vaeilr8LEYbfusHaYzsZlGc2PPmuxK3E1NO2fuDToFja1t3apURdpOnVkTtHUk1jsUUVdXjekEG7qt5vP5/biMKH1BbWWPe7A+wYJN6FVrFILHVeZUo+tEDo5mV/kFpqghcg7PURALqN0geQc6/TKsFbImHvi6sMozPi9NnBQ+FEWmEREIRs2fBfdI9UJyOBZL1ae03uoyOdoz91SBfaX+pQ7XO5M2o/4q9AOUjiUz4QcKM4E/d09PArRh/yEEo</vt:lpwstr>
  </property>
  <property fmtid="{D5CDD505-2E9C-101B-9397-08002B2CF9AE}" pid="75" name="x1ye=74">
    <vt:lpwstr>eIAdga9BvOlwjrEpxt1pKAtC+u5u1E13NS0S7DhxalVmquXqJJrZC5zQzXpU+Rqe3MZ9PVOu71P8liUEDivDD6EfMEDQQcWxO5CV2Aen/csFoPcVfGgYb2RTd2ieo1c5Q7DkqIpw27G96S5d+KqyW/iN3EX546DYe3y95T+qtOV+BlC9/oKuKScau2auoNuynwPfIsQhfOPjTdH7rJLHfIiCmk5wjArM/pIfwVXh/XvZ+QBCRRY7VEIoNvaVu5i</vt:lpwstr>
  </property>
  <property fmtid="{D5CDD505-2E9C-101B-9397-08002B2CF9AE}" pid="76" name="x1ye=75">
    <vt:lpwstr>Qi/zyHHQft7c6htAXE2ArHhnYRLkQ70UvmeqcS9z4k0Qksg60yboNp2EdIvEkKI/xCwwXRm0NdEz/i+7EYVqPLcW0j5OyMq6YEmdB13SwjFbhgM0eUoDEz+Wbu/MAfgjepXICErmW+RduPHC/YDdfVw3YA3pd547+09wz+YRMeSkeSQLlG33NTCA7wk75bgAvu8FPdKRKJ2XEPXiVDwEA/K8lXB/8N86oKSMVykFPfGcjea2j3TjvHe7QMFF4Sb</vt:lpwstr>
  </property>
  <property fmtid="{D5CDD505-2E9C-101B-9397-08002B2CF9AE}" pid="77" name="x1ye=76">
    <vt:lpwstr>H1VUprfcaW4Ht1BVH9SrSVwLVp73XRBFx0vOnLHdXiJqfSEwycl4p24/sgoRIbnzHx706dg7hT5QfEGrD5NEsFzxFEUB2Nc0Tju+BaP6N9Vn5PimLyhnwcbbPxboBLSWMNZk47KBHc9ya902YU6ed6Wq4ezBVaTuKk77A3Q3OsavPcEnANmfnXPhrHADxBXBwidowOnva/VV8yFgoybkNSRynAhW1H97sa/TSavPrUG40azpSmpm3Gh3Fbxqp/O</vt:lpwstr>
  </property>
  <property fmtid="{D5CDD505-2E9C-101B-9397-08002B2CF9AE}" pid="78" name="x1ye=77">
    <vt:lpwstr>hnxjazGMbWAwHBAGzLlwQ+t/qsZ8jCJy/2y1XYomUznujZwiTVChFLcvJum180fOQ72wW7RFuUY0TA+3PdYMv2aQmerd5Tkt4vookmhwuP424z7meJHIUu5QAK7dur8HOdrVxfzkUhinwiDt1KAGxnmGrzR5nULPBxU1o4kv//WXsXSROC/9JjG7LzSQkLoX5MCit1ivytHEc+uCbinolC4u58DTh8NOJ6J+5hg/w72Idoxiwr8aalEk2GKM7/K</vt:lpwstr>
  </property>
  <property fmtid="{D5CDD505-2E9C-101B-9397-08002B2CF9AE}" pid="79" name="x1ye=78">
    <vt:lpwstr>ms3oITdmm/dcllk8H8Fw+NhWkv+sduufUBNCGyWwRmFzuF8N1sPGCTKiCam+kKZ979TTlMYoupZOqn7RFe+ARZkdSShzAxQfiZXIDEVlLGIWVqAD6vsHvDTMPpWFhI3MV4jJiftvRfDD2w6EWNxDiu584GUJcIktl+dbLQPmYYOFFayObEGPxAHF1xhwvriMq598XA/pnfceuIT9SsgMs/Ihi3w80MQG8RO9yVfAMSsFwhEbcTU2iYqPIdqlE+G</vt:lpwstr>
  </property>
  <property fmtid="{D5CDD505-2E9C-101B-9397-08002B2CF9AE}" pid="80" name="x1ye=79">
    <vt:lpwstr>22x4ZeFs960xKzRfPEnqmA2n/tTWH7R8XszMd6FTxMA4Td9hcsRdcVed6xfeyJTFIAI523kfjpjkGAput1Gctg3e6YusXkWMN70oY2mE6Jue0kQp56Tn8Itczq5lqn1eQknKYsbn80yjDxPr1GcIfEYdcCfiwklZBd6StnpSlGttdqlNGkYU1NEBv5q35kXGdrmlzj7+yX+XqDfrCvPxORYu7XMgGKsXAHp2BppWDKjH6ju+s687HBDZvtbEmTU</vt:lpwstr>
  </property>
  <property fmtid="{D5CDD505-2E9C-101B-9397-08002B2CF9AE}" pid="81" name="x1ye=8">
    <vt:lpwstr>g/83kuAMKvf84VcrOGQQpI+JDcVOf6jwip2Xjh1mQTJYWJJS3R+zazNeHgSfw+lT56/ldxwn4qTec17LYw3NMRKrZBvO5l/afM0kiMJS+G3SL0c3TCzymh4cyVCNmcqNPIof8wF31GABNRGGghZWmGS3pfDrkE47XoybGHuK3F47UVm7QGRqNpBAGdFol2b1GMIPMUxuIkcmMdZT9TRPPoosW5bU1yefc5Tbh3D+ucBplxjkDHJ6jCT1dxeA3QB</vt:lpwstr>
  </property>
  <property fmtid="{D5CDD505-2E9C-101B-9397-08002B2CF9AE}" pid="82" name="x1ye=80">
    <vt:lpwstr>YEseONeCqp/srAM80KIXnpvhlEt8uPU+/rXWd94UKck9QAZbGYFR33EA6k1oi+FaCzp9rdpj09Ifq6Z7PSeS3sIhjRHYLaCPTcX0JYd4cS5DmzUrJZXlPi4AtTWHtkrxMPzlrtPWK/pBDlTmaiZi06itZvaz7yFADRcQsT8mFUOzDW6MZQD96OIlRq4cp2zRfC0jP/ypyGkAkffYZIGPZfJDqfBmY7x2qSPRzVn+zooEvjfMgZuNAuFpJhXRB3e</vt:lpwstr>
  </property>
  <property fmtid="{D5CDD505-2E9C-101B-9397-08002B2CF9AE}" pid="83" name="x1ye=81">
    <vt:lpwstr>5r0uPi04LvfQ4tc+zduXTb6o/3T25sepC5stQBc0poc0cP/5El8xC1MzUpIenpx3QadHtUAVYU1FeSeZytZ/nW2B+V8NDwm5ZZYPDn+1rvqxuewwDsogbv/SVjuwj3ZGZSXIIOsczQnOTtVaZzgpnyJkWQR1kv2b9vOyEynQQLCRmq6PdtMs3wmGHHa1ovaKLxN/qFP2pXGpzBl6se4antJnGs/eBv6F45/KWRkBJiK7TFFQ8rIjkmqfOpk2nnl</vt:lpwstr>
  </property>
  <property fmtid="{D5CDD505-2E9C-101B-9397-08002B2CF9AE}" pid="84" name="x1ye=82">
    <vt:lpwstr>yoSKoBje+k/TrhBAILhlzQPe7zh90qD591sqZMmLSXOVeJXHJy3pq+Ohf6A8r7u+r0KALZT2mDWAy9apgjP9whV46ZcNB0A8KAqg5LjwSlgke9/FMTVUtPyNqWtGIxpbNOYGDuDu1e3qIRl7kQqCDa4cU3SSG8OJOVCuEvEJzevqa3Nfi5vuwOyjnPBZgHqc0xrTjUB+MGO8mdGdLARVEuyLGn4yo6NeY8YWCFkikHJ6ZtYqwij9QwYw7GXrRUO</vt:lpwstr>
  </property>
  <property fmtid="{D5CDD505-2E9C-101B-9397-08002B2CF9AE}" pid="85" name="x1ye=83">
    <vt:lpwstr>QFmH5qvyUc05haVbJioS2noXkL/ihwN7oTMeqj6NF55iEJTA6tKZTXODEJfm8ViGrfa9JyBGuwxNzbpkb05XCRyagT8Ru/VtxpuECD5WldB+8aDTUNcLy37yzlH7Jvtb0vPD8NjumY3cL3WwyHrZlp+BWYadno/lCS83f3Mc7C1EFATEdpOUdd01YfyU20Psasg32TYgUxWK3XOTAxlP6yI24XYvfbwus77m2WdNbagDykw5cvBAbsF8SnDHgR0</vt:lpwstr>
  </property>
  <property fmtid="{D5CDD505-2E9C-101B-9397-08002B2CF9AE}" pid="86" name="x1ye=84">
    <vt:lpwstr>5HqvNMnb5MXZ3hlpNxXTZnSa0N3fJr30Kw1LhrKF3sewh5bG2YrXY5KVMaKc2t5bNIzos7xXd8I96FywYaIiq+vdEk5lJqeCUZ7o28nui2jwH5mwMRJrrwGrhFSk+VfbVz7oIOL9XBxifNJq24WL1jHuzLV0PLaNJthgTvxoXVFtKpNrkMMUZxLCvmfK1qrPP6pU09KFq/TD/Pc/83y6gYxTAAA=</vt:lpwstr>
  </property>
  <property fmtid="{D5CDD505-2E9C-101B-9397-08002B2CF9AE}" pid="87" name="x1ye=9">
    <vt:lpwstr>yQSIpF3h06qOfAJejwHpzCVNQKO/s9s3brhr8LRnhm+uCuZ2VK/c9eoa0jFmxRYyDRJz3/hn5YsOh1j3sFM7N5BA9b8wmNDR5KghL9aIsIEkx/Rw/sfWXCH065VLBaJqtHhZ/vP4LPt721Fdnx7ALEAS38rBhLiuZgEKQc+4AsmqpPtc8pJmSYUBcLIfwS7hWIHOvcg5F8SQsD8cJwqwXifoZm6BemUdC/37J/JLxN8Sii5B5utJ5fIBqaL3yCp</vt:lpwstr>
  </property>
</Properties>
</file>